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7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03"/>
        <w:gridCol w:w="135"/>
        <w:gridCol w:w="45"/>
        <w:gridCol w:w="137"/>
        <w:gridCol w:w="57"/>
        <w:gridCol w:w="238"/>
        <w:gridCol w:w="20"/>
        <w:gridCol w:w="47"/>
        <w:gridCol w:w="172"/>
        <w:gridCol w:w="98"/>
        <w:gridCol w:w="140"/>
        <w:gridCol w:w="11"/>
        <w:gridCol w:w="228"/>
        <w:gridCol w:w="8"/>
        <w:gridCol w:w="23"/>
        <w:gridCol w:w="55"/>
        <w:gridCol w:w="152"/>
        <w:gridCol w:w="105"/>
        <w:gridCol w:w="73"/>
        <w:gridCol w:w="61"/>
        <w:gridCol w:w="176"/>
        <w:gridCol w:w="36"/>
        <w:gridCol w:w="26"/>
        <w:gridCol w:w="177"/>
        <w:gridCol w:w="62"/>
        <w:gridCol w:w="9"/>
        <w:gridCol w:w="4"/>
        <w:gridCol w:w="123"/>
        <w:gridCol w:w="123"/>
        <w:gridCol w:w="19"/>
        <w:gridCol w:w="26"/>
        <w:gridCol w:w="210"/>
        <w:gridCol w:w="236"/>
        <w:gridCol w:w="236"/>
        <w:gridCol w:w="153"/>
        <w:gridCol w:w="83"/>
        <w:gridCol w:w="131"/>
        <w:gridCol w:w="81"/>
        <w:gridCol w:w="24"/>
        <w:gridCol w:w="236"/>
        <w:gridCol w:w="56"/>
        <w:gridCol w:w="4"/>
        <w:gridCol w:w="176"/>
        <w:gridCol w:w="20"/>
        <w:gridCol w:w="67"/>
        <w:gridCol w:w="149"/>
        <w:gridCol w:w="6"/>
        <w:gridCol w:w="108"/>
        <w:gridCol w:w="122"/>
        <w:gridCol w:w="149"/>
        <w:gridCol w:w="137"/>
        <w:gridCol w:w="126"/>
        <w:gridCol w:w="246"/>
        <w:gridCol w:w="265"/>
        <w:gridCol w:w="191"/>
        <w:gridCol w:w="25"/>
        <w:gridCol w:w="47"/>
        <w:gridCol w:w="263"/>
        <w:gridCol w:w="167"/>
        <w:gridCol w:w="98"/>
        <w:gridCol w:w="263"/>
        <w:gridCol w:w="32"/>
        <w:gridCol w:w="169"/>
        <w:gridCol w:w="68"/>
        <w:gridCol w:w="127"/>
        <w:gridCol w:w="6"/>
        <w:gridCol w:w="1311"/>
        <w:gridCol w:w="201"/>
        <w:gridCol w:w="575"/>
        <w:gridCol w:w="361"/>
        <w:gridCol w:w="361"/>
        <w:gridCol w:w="120"/>
        <w:gridCol w:w="241"/>
        <w:gridCol w:w="361"/>
        <w:gridCol w:w="6"/>
        <w:gridCol w:w="142"/>
        <w:gridCol w:w="60"/>
        <w:gridCol w:w="18"/>
        <w:gridCol w:w="64"/>
        <w:gridCol w:w="103"/>
      </w:tblGrid>
      <w:tr w:rsidR="00AA7769" w:rsidRPr="007D69AA" w:rsidTr="008F6595">
        <w:trPr>
          <w:gridAfter w:val="1"/>
          <w:trHeight w:val="83"/>
        </w:trPr>
        <w:tc>
          <w:tcPr>
            <w:tcW w:w="10884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A7769" w:rsidRPr="007D69AA" w:rsidTr="008F6595">
        <w:trPr>
          <w:gridAfter w:val="1"/>
          <w:trHeight w:val="171"/>
        </w:trPr>
        <w:tc>
          <w:tcPr>
            <w:tcW w:w="15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556" w:type="dxa"/>
            <w:gridSpan w:val="3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5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118"/>
        </w:trPr>
        <w:tc>
          <w:tcPr>
            <w:tcW w:w="1517" w:type="dxa"/>
            <w:gridSpan w:val="1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556" w:type="dxa"/>
            <w:gridSpan w:val="3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5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78"/>
        </w:trPr>
        <w:tc>
          <w:tcPr>
            <w:tcW w:w="1517" w:type="dxa"/>
            <w:gridSpan w:val="1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556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5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60"/>
        </w:trPr>
        <w:tc>
          <w:tcPr>
            <w:tcW w:w="1517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556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5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286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7D69AA" w:rsidRDefault="00467843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  <w:r w:rsidR="008F659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*</w:t>
            </w:r>
          </w:p>
          <w:p w:rsidR="00467843" w:rsidRDefault="00AB41CD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(ЭМИТ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ЕНТА / ЗАРЕГИСТРИРОВАННОГО ЛИЦА ИНОСТРАННОЙ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СТРУКТУР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Ы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БЕЗ ОБРАЗОВАНИЯ ЮРИДИЧЕСКОГО ЛИЦА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)</w:t>
            </w:r>
          </w:p>
          <w:p w:rsidR="009560EF" w:rsidRPr="009560EF" w:rsidRDefault="009560EF" w:rsidP="005F4FD3">
            <w:pPr>
              <w:suppressAutoHyphens/>
              <w:spacing w:before="24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  <w:r w:rsidR="005F4FD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A7769" w:rsidRPr="00C97215" w:rsidTr="008F6595">
        <w:trPr>
          <w:gridAfter w:val="1"/>
          <w:trHeight w:val="60"/>
        </w:trPr>
        <w:tc>
          <w:tcPr>
            <w:tcW w:w="10884" w:type="dxa"/>
            <w:gridSpan w:val="79"/>
            <w:tcBorders>
              <w:top w:val="single" w:sz="8" w:space="0" w:color="auto"/>
            </w:tcBorders>
            <w:tcMar>
              <w:right w:w="0" w:type="dxa"/>
            </w:tcMar>
          </w:tcPr>
          <w:p w:rsidR="00467843" w:rsidRPr="00C97215" w:rsidRDefault="00467843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7C2CC6" w:rsidRPr="007D69AA" w:rsidTr="008F6595">
        <w:trPr>
          <w:gridAfter w:val="1"/>
          <w:trHeight w:val="51"/>
        </w:trPr>
        <w:tc>
          <w:tcPr>
            <w:tcW w:w="6403" w:type="dxa"/>
            <w:gridSpan w:val="5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CC6" w:rsidRPr="00C97215" w:rsidRDefault="007C2CC6" w:rsidP="00727BC5">
            <w:pPr>
              <w:suppressAutoHyphens/>
              <w:spacing w:after="0" w:line="240" w:lineRule="auto"/>
              <w:ind w:right="139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ar-SA"/>
            </w:rPr>
            <w:id w:val="438114472"/>
            <w:placeholder>
              <w:docPart w:val="EB8B2DE241234954A6C97FE4D7E620EF"/>
            </w:placeholder>
            <w:showingPlcHdr/>
            <w:text/>
          </w:sdtPr>
          <w:sdtEndPr/>
          <w:sdtContent>
            <w:tc>
              <w:tcPr>
                <w:tcW w:w="4481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2CC6" w:rsidRPr="00C97215" w:rsidRDefault="007C2CC6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C97215"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412E6D" w:rsidRPr="007D69AA" w:rsidTr="008F6595">
        <w:trPr>
          <w:gridAfter w:val="1"/>
          <w:trHeight w:val="284"/>
        </w:trPr>
        <w:tc>
          <w:tcPr>
            <w:tcW w:w="1203" w:type="dxa"/>
            <w:gridSpan w:val="12"/>
            <w:tcMar>
              <w:left w:w="0" w:type="dxa"/>
              <w:right w:w="0" w:type="dxa"/>
            </w:tcMar>
            <w:vAlign w:val="center"/>
          </w:tcPr>
          <w:p w:rsidR="00412E6D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1E733D">
              <w:rPr>
                <w:rFonts w:eastAsia="Times New Roman"/>
                <w:b/>
                <w:sz w:val="18"/>
                <w:szCs w:val="16"/>
                <w:lang w:eastAsia="ar-SA"/>
              </w:rPr>
              <w:t>Тип счета:</w:t>
            </w:r>
          </w:p>
        </w:tc>
        <w:tc>
          <w:tcPr>
            <w:tcW w:w="236" w:type="dxa"/>
            <w:gridSpan w:val="2"/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bookmarkStart w:id="0" w:name="Флажок1"/>
        <w:tc>
          <w:tcPr>
            <w:tcW w:w="408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  <w:bookmarkEnd w:id="0"/>
          </w:p>
        </w:tc>
        <w:tc>
          <w:tcPr>
            <w:tcW w:w="1972" w:type="dxa"/>
            <w:gridSpan w:val="19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516" w:type="dxa"/>
            <w:gridSpan w:val="6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461" w:type="dxa"/>
            <w:gridSpan w:val="18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370" w:type="dxa"/>
            <w:gridSpan w:val="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718" w:type="dxa"/>
            <w:gridSpan w:val="13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C97215" w:rsidRPr="007D69AA" w:rsidTr="008F6595">
        <w:trPr>
          <w:gridAfter w:val="1"/>
          <w:trHeight w:val="284"/>
        </w:trPr>
        <w:tc>
          <w:tcPr>
            <w:tcW w:w="1203" w:type="dxa"/>
            <w:gridSpan w:val="12"/>
            <w:tcMar>
              <w:left w:w="0" w:type="dxa"/>
              <w:right w:w="0" w:type="dxa"/>
            </w:tcMar>
            <w:vAlign w:val="center"/>
          </w:tcPr>
          <w:p w:rsidR="00C97215" w:rsidRPr="001E733D" w:rsidRDefault="00C97215" w:rsidP="00C97215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08" w:type="dxa"/>
            <w:gridSpan w:val="5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972" w:type="dxa"/>
            <w:gridSpan w:val="19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  <w:tc>
          <w:tcPr>
            <w:tcW w:w="516" w:type="dxa"/>
            <w:gridSpan w:val="6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461" w:type="dxa"/>
            <w:gridSpan w:val="18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proofErr w:type="spellStart"/>
            <w:r w:rsidRPr="00727BC5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Эскроу</w:t>
            </w:r>
            <w:proofErr w:type="spellEnd"/>
            <w:r w:rsidRPr="00727BC5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-агент</w:t>
            </w:r>
          </w:p>
        </w:tc>
        <w:tc>
          <w:tcPr>
            <w:tcW w:w="370" w:type="dxa"/>
            <w:gridSpan w:val="4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718" w:type="dxa"/>
            <w:gridSpan w:val="13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AA7769" w:rsidRPr="007D69AA" w:rsidTr="008F6595">
        <w:trPr>
          <w:gridAfter w:val="1"/>
          <w:trHeight w:val="87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</w:t>
            </w:r>
            <w:proofErr w:type="gramEnd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7C2CC6" w:rsidRPr="007D69AA" w:rsidTr="008F6595">
        <w:trPr>
          <w:gridAfter w:val="1"/>
          <w:trHeight w:val="87"/>
        </w:trPr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37" w:type="dxa"/>
            <w:gridSpan w:val="19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открытием счета*</w:t>
            </w:r>
            <w:r w:rsidR="008F6595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*</w:t>
            </w:r>
          </w:p>
        </w:tc>
        <w:tc>
          <w:tcPr>
            <w:tcW w:w="278" w:type="dxa"/>
            <w:gridSpan w:val="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28" w:type="dxa"/>
            <w:gridSpan w:val="29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внесением изменений </w:t>
            </w:r>
            <w:r w:rsidR="00AB41CD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в ранее предоставленные сведения</w:t>
            </w:r>
          </w:p>
        </w:tc>
        <w:tc>
          <w:tcPr>
            <w:tcW w:w="477" w:type="dxa"/>
            <w:gridSpan w:val="3"/>
            <w:vAlign w:val="center"/>
          </w:tcPr>
          <w:p w:rsidR="00467843" w:rsidRPr="007D69AA" w:rsidRDefault="007C2CC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CA0688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81" w:type="dxa"/>
            <w:gridSpan w:val="20"/>
            <w:vAlign w:val="center"/>
          </w:tcPr>
          <w:p w:rsidR="00467843" w:rsidRPr="007D69AA" w:rsidRDefault="007C2CC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FF26A3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вводом </w:t>
            </w:r>
            <w:r w:rsidR="00727BC5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</w:t>
            </w:r>
            <w:r w:rsidRPr="00FF26A3">
              <w:rPr>
                <w:rFonts w:eastAsia="Times New Roman"/>
                <w:i/>
                <w:sz w:val="16"/>
                <w:szCs w:val="16"/>
                <w:lang w:eastAsia="ar-SA"/>
              </w:rPr>
              <w:t>анкеты залогодержателя</w:t>
            </w:r>
          </w:p>
        </w:tc>
      </w:tr>
      <w:tr w:rsidR="00AA7769" w:rsidRPr="007D69AA" w:rsidTr="008F6595">
        <w:trPr>
          <w:gridAfter w:val="1"/>
          <w:trHeight w:val="60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60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8F6595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AA7769" w:rsidRPr="007D69AA" w:rsidTr="008F6595">
        <w:trPr>
          <w:gridAfter w:val="1"/>
          <w:trHeight w:val="8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7542692"/>
            <w:placeholder>
              <w:docPart w:val="F3F2129659A246879DFA3AE55CA577CE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163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8F6595" w:rsidRDefault="00467843" w:rsidP="000A16C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2. </w:t>
            </w:r>
            <w:r w:rsidR="000A16C7"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Сокращенное</w:t>
            </w: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наименование организации в соответствии с ее уставом:</w:t>
            </w:r>
          </w:p>
        </w:tc>
      </w:tr>
      <w:tr w:rsidR="00AA7769" w:rsidRPr="007D69AA" w:rsidTr="008F6595">
        <w:trPr>
          <w:gridAfter w:val="1"/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58380959"/>
            <w:placeholder>
              <w:docPart w:val="6955A590613B496E8757E1CE9DD7D6B9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143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8F6595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>3.</w:t>
            </w: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Pr="008F6595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AA7769" w:rsidRPr="007D69AA" w:rsidTr="008F6595">
        <w:trPr>
          <w:gridAfter w:val="1"/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8255686"/>
            <w:placeholder>
              <w:docPart w:val="119E80A06D554FC59D20A9BE9BE5BBDA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6A2CD9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0A16C7" w:rsidRPr="007D69AA" w:rsidTr="008F6595">
        <w:trPr>
          <w:gridAfter w:val="1"/>
          <w:trHeight w:val="137"/>
        </w:trPr>
        <w:tc>
          <w:tcPr>
            <w:tcW w:w="2663" w:type="dxa"/>
            <w:gridSpan w:val="30"/>
            <w:tcMar>
              <w:left w:w="0" w:type="dxa"/>
              <w:right w:w="0" w:type="dxa"/>
            </w:tcMar>
            <w:vAlign w:val="center"/>
          </w:tcPr>
          <w:p w:rsidR="000A16C7" w:rsidRPr="008F6595" w:rsidRDefault="000A16C7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val="en-US" w:eastAsia="ar-SA"/>
              </w:rPr>
              <w:t xml:space="preserve">4. </w:t>
            </w: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8221" w:type="dxa"/>
            <w:gridSpan w:val="49"/>
            <w:vAlign w:val="center"/>
          </w:tcPr>
          <w:p w:rsidR="000A16C7" w:rsidRPr="006A2CD9" w:rsidRDefault="000A16C7" w:rsidP="000A16C7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3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1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Резидент РФ   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2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Нерезидент РФ   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3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Банк   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иное______________________________________ </w:t>
            </w:r>
          </w:p>
        </w:tc>
      </w:tr>
      <w:tr w:rsidR="00AA7769" w:rsidRPr="007D69AA" w:rsidTr="008F6595">
        <w:trPr>
          <w:gridAfter w:val="1"/>
          <w:trHeight w:val="41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117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8F6595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5. Сведения о гос</w:t>
            </w:r>
            <w:r w:rsidR="00E52731"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.</w:t>
            </w: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регистрации:</w:t>
            </w:r>
          </w:p>
        </w:tc>
      </w:tr>
      <w:tr w:rsidR="00AA7769" w:rsidRPr="007D69AA" w:rsidTr="008F6595">
        <w:trPr>
          <w:gridAfter w:val="1"/>
          <w:trHeight w:val="117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5.1. Для лиц</w:t>
            </w:r>
            <w:r w:rsidR="0054139E">
              <w:rPr>
                <w:rFonts w:eastAsia="Times New Roman" w:cs="Times New Roman"/>
                <w:sz w:val="17"/>
                <w:szCs w:val="17"/>
                <w:lang w:eastAsia="ar-SA"/>
              </w:rPr>
              <w:t>,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/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>для лиц</w:t>
            </w:r>
            <w:r w:rsidR="0054139E">
              <w:rPr>
                <w:rFonts w:eastAsia="Times New Roman" w:cs="Times New Roman"/>
                <w:sz w:val="17"/>
                <w:szCs w:val="17"/>
                <w:lang w:eastAsia="ar-SA"/>
              </w:rPr>
              <w:t>,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зарегистрированных 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>на территории Республики Крым и города Севастополя до 16.03.2014г.</w:t>
            </w:r>
          </w:p>
        </w:tc>
      </w:tr>
      <w:tr w:rsidR="00AA7769" w:rsidRPr="007D69AA" w:rsidTr="008F6595">
        <w:trPr>
          <w:gridAfter w:val="1"/>
          <w:trHeight w:val="315"/>
        </w:trPr>
        <w:tc>
          <w:tcPr>
            <w:tcW w:w="2521" w:type="dxa"/>
            <w:gridSpan w:val="28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00333454"/>
            <w:placeholder>
              <w:docPart w:val="DD9DA54887C5413FAE7982A5E3992F8D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1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48"/>
        </w:trPr>
        <w:tc>
          <w:tcPr>
            <w:tcW w:w="7160" w:type="dxa"/>
            <w:gridSpan w:val="6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372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</w:tr>
      <w:tr w:rsidR="00412E6D" w:rsidRPr="007D69AA" w:rsidTr="008F6595">
        <w:trPr>
          <w:gridAfter w:val="1"/>
          <w:trHeight w:val="82"/>
        </w:trPr>
        <w:tc>
          <w:tcPr>
            <w:tcW w:w="782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29277205"/>
            <w:placeholder>
              <w:docPart w:val="DBEF1AA0565B43B9979BF8D76D1D2084"/>
            </w:placeholder>
            <w:showingPlcHdr/>
            <w:text/>
          </w:sdtPr>
          <w:sdtEndPr/>
          <w:sdtContent>
            <w:tc>
              <w:tcPr>
                <w:tcW w:w="3353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25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296430341"/>
            <w:placeholder>
              <w:docPart w:val="563A6000F7B948B6866C98A46224FD9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72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104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9D721C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Наименование </w:t>
            </w:r>
            <w:r w:rsidR="009D721C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регистрирующего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8F6595">
        <w:trPr>
          <w:gridAfter w:val="1"/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744756"/>
            <w:placeholder>
              <w:docPart w:val="B68AFE4041E947E3A13B8F18E0F24F7F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27BC5" w:rsidRPr="007D69AA" w:rsidTr="008F6595">
        <w:trPr>
          <w:gridAfter w:val="1"/>
          <w:trHeight w:val="80"/>
        </w:trPr>
        <w:tc>
          <w:tcPr>
            <w:tcW w:w="10884" w:type="dxa"/>
            <w:gridSpan w:val="7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BC5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8F6595">
        <w:trPr>
          <w:gridAfter w:val="1"/>
          <w:trHeight w:val="225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AA7769" w:rsidRPr="007D69AA" w:rsidTr="008F6595">
        <w:trPr>
          <w:gridAfter w:val="1"/>
          <w:trHeight w:val="80"/>
        </w:trPr>
        <w:tc>
          <w:tcPr>
            <w:tcW w:w="2521" w:type="dxa"/>
            <w:gridSpan w:val="28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89199644"/>
            <w:placeholder>
              <w:docPart w:val="48B01507A38449B482D82230CEFCD120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1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317"/>
        </w:trPr>
        <w:tc>
          <w:tcPr>
            <w:tcW w:w="7160" w:type="dxa"/>
            <w:gridSpan w:val="6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372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8F6595">
        <w:trPr>
          <w:gridAfter w:val="1"/>
          <w:trHeight w:val="5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6581894"/>
            <w:placeholder>
              <w:docPart w:val="B357E6D6BD0B4C0C8AE159EAA33B4B3F"/>
            </w:placeholder>
            <w:showingPlcHdr/>
            <w:text/>
          </w:sdtPr>
          <w:sdtEndPr/>
          <w:sdtContent>
            <w:tc>
              <w:tcPr>
                <w:tcW w:w="4135" w:type="dxa"/>
                <w:gridSpan w:val="4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25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572773434"/>
            <w:placeholder>
              <w:docPart w:val="7EC013BB5A5D4F71AB22A057C10AC91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72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79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регистрации (для нерезидентов)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8F6595">
        <w:trPr>
          <w:gridAfter w:val="1"/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5560903"/>
            <w:placeholder>
              <w:docPart w:val="18D5F054242E46EC87C0EAA48AAEFA72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After w:val="1"/>
          <w:trHeight w:val="6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регистрирующего 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8F6595">
        <w:trPr>
          <w:gridAfter w:val="1"/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38374583"/>
            <w:placeholder>
              <w:docPart w:val="85118C6B89FE42CE8B2B0FF067968176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27BC5" w:rsidRPr="007D69AA" w:rsidTr="008F6595">
        <w:trPr>
          <w:gridAfter w:val="1"/>
          <w:trHeight w:val="80"/>
        </w:trPr>
        <w:tc>
          <w:tcPr>
            <w:tcW w:w="10884" w:type="dxa"/>
            <w:gridSpan w:val="7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BC5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AA7769" w:rsidRPr="007D69AA" w:rsidTr="008F6595">
        <w:trPr>
          <w:gridAfter w:val="8"/>
          <w:wAfter w:w="892" w:type="dxa"/>
          <w:trHeight w:val="41"/>
        </w:trPr>
        <w:tc>
          <w:tcPr>
            <w:tcW w:w="10095" w:type="dxa"/>
            <w:gridSpan w:val="7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8F6595">
        <w:trPr>
          <w:gridAfter w:val="8"/>
          <w:wAfter w:w="892" w:type="dxa"/>
          <w:trHeight w:val="51"/>
        </w:trPr>
        <w:tc>
          <w:tcPr>
            <w:tcW w:w="10095" w:type="dxa"/>
            <w:gridSpan w:val="72"/>
            <w:tcMar>
              <w:left w:w="0" w:type="dxa"/>
              <w:right w:w="0" w:type="dxa"/>
            </w:tcMar>
            <w:vAlign w:val="center"/>
          </w:tcPr>
          <w:p w:rsidR="00467843" w:rsidRPr="008F6595" w:rsidRDefault="00467843" w:rsidP="00EE016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 xml:space="preserve">6. </w:t>
            </w:r>
            <w:r w:rsidR="00EE016C" w:rsidRPr="008F6595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 xml:space="preserve">ИНН                                                 </w:t>
            </w:r>
            <w:r w:rsidRPr="008F6595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 xml:space="preserve"> КПП</w:t>
            </w:r>
            <w:r w:rsidR="00EE016C" w:rsidRPr="008F6595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 xml:space="preserve">                                         </w:t>
            </w: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="00EE016C"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                          </w:t>
            </w: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Код иностранной организации (КИО):</w:t>
            </w:r>
          </w:p>
        </w:tc>
      </w:tr>
      <w:tr w:rsidR="00EE016C" w:rsidRPr="007D69AA" w:rsidTr="008F6595">
        <w:trPr>
          <w:gridAfter w:val="5"/>
          <w:wAfter w:w="284" w:type="dxa"/>
          <w:trHeight w:val="80"/>
        </w:trPr>
        <w:sdt>
          <w:sdtPr>
            <w:rPr>
              <w:rFonts w:eastAsia="Times New Roman" w:cs="Times New Roman"/>
              <w:sz w:val="18"/>
              <w:szCs w:val="18"/>
              <w:lang w:eastAsia="ar-SA"/>
            </w:rPr>
            <w:id w:val="-996792820"/>
            <w:placeholder>
              <w:docPart w:val="EDC3867AC8C0440C871A022BB332BAA8"/>
            </w:placeholder>
            <w:showingPlcHdr/>
            <w:text/>
          </w:sdtPr>
          <w:sdtEndPr/>
          <w:sdtContent>
            <w:tc>
              <w:tcPr>
                <w:tcW w:w="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E016C" w:rsidRPr="00AF669A" w:rsidRDefault="00EE016C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AF669A"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AF669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25" w:type="dxa"/>
            <w:gridSpan w:val="7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8F6595">
        <w:trPr>
          <w:gridAfter w:val="8"/>
          <w:wAfter w:w="892" w:type="dxa"/>
          <w:trHeight w:val="41"/>
        </w:trPr>
        <w:tc>
          <w:tcPr>
            <w:tcW w:w="10095" w:type="dxa"/>
            <w:gridSpan w:val="7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8F6595">
        <w:trPr>
          <w:gridAfter w:val="8"/>
          <w:wAfter w:w="892" w:type="dxa"/>
          <w:trHeight w:val="57"/>
        </w:trPr>
        <w:tc>
          <w:tcPr>
            <w:tcW w:w="10095" w:type="dxa"/>
            <w:gridSpan w:val="72"/>
            <w:tcMar>
              <w:left w:w="0" w:type="dxa"/>
              <w:right w:w="0" w:type="dxa"/>
            </w:tcMar>
            <w:vAlign w:val="center"/>
          </w:tcPr>
          <w:p w:rsidR="00467843" w:rsidRPr="008F6595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412E6D" w:rsidRPr="007D69AA" w:rsidTr="008F6595">
        <w:trPr>
          <w:gridAfter w:val="8"/>
          <w:wAfter w:w="892" w:type="dxa"/>
          <w:trHeight w:val="284"/>
        </w:trPr>
        <w:tc>
          <w:tcPr>
            <w:tcW w:w="2323" w:type="dxa"/>
            <w:gridSpan w:val="24"/>
            <w:tcMar>
              <w:left w:w="0" w:type="dxa"/>
              <w:right w:w="0" w:type="dxa"/>
            </w:tcMar>
            <w:vAlign w:val="center"/>
          </w:tcPr>
          <w:p w:rsidR="00412E6D" w:rsidRPr="008F6595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1415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8F6595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2665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8F6595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207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8F6595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8F6595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618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8F6595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Код ОКОПФ</w:t>
            </w:r>
          </w:p>
        </w:tc>
      </w:tr>
      <w:tr w:rsidR="000A16C7" w:rsidRPr="007D69AA" w:rsidTr="008F6595">
        <w:trPr>
          <w:gridBefore w:val="1"/>
          <w:trHeight w:val="284"/>
        </w:trPr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65456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0D35B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bookmarkStart w:id="4" w:name="_GoBack"/>
            <w:bookmarkEnd w:id="4"/>
          </w:p>
        </w:tc>
      </w:tr>
      <w:tr w:rsidR="00AA7769" w:rsidRPr="007D69AA" w:rsidTr="008F6595">
        <w:trPr>
          <w:gridBefore w:val="1"/>
          <w:gridAfter w:val="2"/>
          <w:wAfter w:w="165" w:type="dxa"/>
          <w:trHeight w:val="41"/>
        </w:trPr>
        <w:tc>
          <w:tcPr>
            <w:tcW w:w="10719" w:type="dxa"/>
            <w:gridSpan w:val="7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8F6595">
        <w:trPr>
          <w:gridBefore w:val="1"/>
          <w:gridAfter w:val="2"/>
          <w:wAfter w:w="165" w:type="dxa"/>
          <w:trHeight w:val="144"/>
        </w:trPr>
        <w:tc>
          <w:tcPr>
            <w:tcW w:w="10719" w:type="dxa"/>
            <w:gridSpan w:val="77"/>
            <w:tcMar>
              <w:left w:w="0" w:type="dxa"/>
              <w:right w:w="0" w:type="dxa"/>
            </w:tcMar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8</w:t>
            </w:r>
            <w:r w:rsidR="00467843"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. Данные лицензии </w:t>
            </w:r>
            <w:r w:rsidR="00126568" w:rsidRPr="008F6595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профессионального участника рынка ценных бумаг </w:t>
            </w:r>
            <w:r w:rsidR="00467843"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B73EAB" w:rsidRPr="007D69AA" w:rsidTr="008F6595">
        <w:trPr>
          <w:gridBefore w:val="1"/>
          <w:gridAfter w:val="2"/>
          <w:wAfter w:w="165" w:type="dxa"/>
          <w:trHeight w:val="133"/>
        </w:trPr>
        <w:tc>
          <w:tcPr>
            <w:tcW w:w="4409" w:type="dxa"/>
            <w:gridSpan w:val="4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88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92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AA7769" w:rsidRPr="007D69AA" w:rsidTr="008F6595">
        <w:trPr>
          <w:gridBefore w:val="1"/>
          <w:gridAfter w:val="2"/>
          <w:wAfter w:w="165" w:type="dxa"/>
          <w:trHeight w:val="1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0735503"/>
            <w:placeholder>
              <w:docPart w:val="A3974EE62CD245C6883D86717AFB0007"/>
            </w:placeholder>
            <w:showingPlcHdr/>
            <w:text/>
          </w:sdtPr>
          <w:sdtEndPr/>
          <w:sdtContent>
            <w:tc>
              <w:tcPr>
                <w:tcW w:w="4409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495952536"/>
            <w:placeholder>
              <w:docPart w:val="999834CA605E4D9883B072FE6C4AA788"/>
            </w:placeholder>
            <w:showingPlcHdr/>
            <w:text/>
          </w:sdtPr>
          <w:sdtEndPr/>
          <w:sdtContent>
            <w:tc>
              <w:tcPr>
                <w:tcW w:w="238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B73EAB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213273614"/>
            <w:placeholder>
              <w:docPart w:val="D8F098DE22124BEA95665F7036F765B7"/>
            </w:placeholder>
            <w:showingPlcHdr/>
            <w:text/>
          </w:sdtPr>
          <w:sdtEndPr/>
          <w:sdtContent>
            <w:tc>
              <w:tcPr>
                <w:tcW w:w="3922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gridBefore w:val="1"/>
          <w:gridAfter w:val="3"/>
          <w:wAfter w:w="183" w:type="dxa"/>
          <w:trHeight w:val="284"/>
        </w:trPr>
        <w:tc>
          <w:tcPr>
            <w:tcW w:w="2558" w:type="dxa"/>
            <w:gridSpan w:val="3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лицензии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37862496"/>
            <w:placeholder>
              <w:docPart w:val="2D28A53D69B3475EA44006FB30FCE4E6"/>
            </w:placeholder>
            <w:showingPlcHdr/>
            <w:text/>
          </w:sdtPr>
          <w:sdtEndPr/>
          <w:sdtContent>
            <w:tc>
              <w:tcPr>
                <w:tcW w:w="8143" w:type="dxa"/>
                <w:gridSpan w:val="46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6A2CD9" w:rsidP="006A2CD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C82D43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727BC5" w:rsidRPr="007D69AA" w:rsidTr="008F6595">
        <w:trPr>
          <w:gridBefore w:val="1"/>
          <w:gridAfter w:val="3"/>
          <w:wAfter w:w="183" w:type="dxa"/>
          <w:trHeight w:val="284"/>
        </w:trPr>
        <w:tc>
          <w:tcPr>
            <w:tcW w:w="2558" w:type="dxa"/>
            <w:gridSpan w:val="30"/>
            <w:tcMar>
              <w:left w:w="0" w:type="dxa"/>
              <w:right w:w="0" w:type="dxa"/>
            </w:tcMar>
            <w:vAlign w:val="center"/>
          </w:tcPr>
          <w:p w:rsidR="00727BC5" w:rsidRPr="007D69AA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14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BC5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41201" w:rsidRPr="007D69AA" w:rsidTr="008F6595">
        <w:trPr>
          <w:gridBefore w:val="1"/>
          <w:gridAfter w:val="4"/>
          <w:wAfter w:w="242" w:type="dxa"/>
          <w:trHeight w:val="41"/>
        </w:trPr>
        <w:tc>
          <w:tcPr>
            <w:tcW w:w="3385" w:type="dxa"/>
            <w:gridSpan w:val="34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11395574"/>
            <w:placeholder>
              <w:docPart w:val="8ADA303AC2BC41A68D3EBD38D11309CA"/>
            </w:placeholder>
            <w:showingPlcHdr/>
            <w:text/>
          </w:sdtPr>
          <w:sdtEndPr/>
          <w:sdtContent>
            <w:tc>
              <w:tcPr>
                <w:tcW w:w="7257" w:type="dxa"/>
                <w:gridSpan w:val="41"/>
                <w:tcBorders>
                  <w:bottom w:val="single" w:sz="4" w:space="0" w:color="auto"/>
                </w:tcBorders>
                <w:vAlign w:val="center"/>
              </w:tcPr>
              <w:p w:rsidR="00041201" w:rsidRPr="007D69AA" w:rsidRDefault="00041201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8F6595">
        <w:trPr>
          <w:gridBefore w:val="1"/>
          <w:gridAfter w:val="4"/>
          <w:wAfter w:w="242" w:type="dxa"/>
          <w:trHeight w:val="111"/>
        </w:trPr>
        <w:tc>
          <w:tcPr>
            <w:tcW w:w="10642" w:type="dxa"/>
            <w:gridSpan w:val="75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0D35B2" w:rsidRPr="000D35B2" w:rsidRDefault="000D35B2" w:rsidP="000D35B2">
      <w:pPr>
        <w:spacing w:after="0"/>
        <w:rPr>
          <w:sz w:val="8"/>
        </w:rPr>
      </w:pPr>
    </w:p>
    <w:tbl>
      <w:tblPr>
        <w:tblW w:w="10889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228"/>
        <w:gridCol w:w="1012"/>
        <w:gridCol w:w="183"/>
        <w:gridCol w:w="53"/>
        <w:gridCol w:w="236"/>
        <w:gridCol w:w="236"/>
        <w:gridCol w:w="216"/>
        <w:gridCol w:w="20"/>
        <w:gridCol w:w="236"/>
        <w:gridCol w:w="21"/>
        <w:gridCol w:w="215"/>
        <w:gridCol w:w="236"/>
        <w:gridCol w:w="236"/>
        <w:gridCol w:w="49"/>
        <w:gridCol w:w="188"/>
        <w:gridCol w:w="236"/>
        <w:gridCol w:w="236"/>
        <w:gridCol w:w="236"/>
        <w:gridCol w:w="95"/>
        <w:gridCol w:w="141"/>
        <w:gridCol w:w="236"/>
        <w:gridCol w:w="106"/>
        <w:gridCol w:w="90"/>
        <w:gridCol w:w="40"/>
        <w:gridCol w:w="236"/>
        <w:gridCol w:w="236"/>
        <w:gridCol w:w="109"/>
        <w:gridCol w:w="127"/>
        <w:gridCol w:w="26"/>
        <w:gridCol w:w="210"/>
        <w:gridCol w:w="237"/>
        <w:gridCol w:w="253"/>
        <w:gridCol w:w="863"/>
        <w:gridCol w:w="570"/>
        <w:gridCol w:w="118"/>
        <w:gridCol w:w="268"/>
        <w:gridCol w:w="30"/>
        <w:gridCol w:w="239"/>
        <w:gridCol w:w="59"/>
        <w:gridCol w:w="210"/>
        <w:gridCol w:w="49"/>
        <w:gridCol w:w="39"/>
        <w:gridCol w:w="181"/>
        <w:gridCol w:w="117"/>
        <w:gridCol w:w="89"/>
        <w:gridCol w:w="63"/>
        <w:gridCol w:w="146"/>
        <w:gridCol w:w="122"/>
        <w:gridCol w:w="176"/>
        <w:gridCol w:w="101"/>
        <w:gridCol w:w="100"/>
        <w:gridCol w:w="101"/>
        <w:gridCol w:w="68"/>
        <w:gridCol w:w="230"/>
        <w:gridCol w:w="39"/>
        <w:gridCol w:w="273"/>
        <w:gridCol w:w="423"/>
      </w:tblGrid>
      <w:tr w:rsidR="00B73EAB" w:rsidRPr="007D69AA" w:rsidTr="00C20D81">
        <w:trPr>
          <w:trHeight w:val="71"/>
        </w:trPr>
        <w:tc>
          <w:tcPr>
            <w:tcW w:w="2164" w:type="dxa"/>
            <w:gridSpan w:val="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4B3156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9. Телефо</w:t>
            </w:r>
            <w:proofErr w:type="gramStart"/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н(</w:t>
            </w:r>
            <w:proofErr w:type="gramEnd"/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ы)/факс: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97640479"/>
            <w:placeholder>
              <w:docPart w:val="91E2D2AB444E4DD5B037366276ECFBC5"/>
            </w:placeholder>
            <w:showingPlcHdr/>
            <w:text/>
          </w:sdtPr>
          <w:sdtEndPr/>
          <w:sdtContent>
            <w:tc>
              <w:tcPr>
                <w:tcW w:w="2487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73EAB" w:rsidRPr="007D69AA" w:rsidRDefault="00B73EAB" w:rsidP="00B73EAB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27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165" w:rsidRPr="004B3156" w:rsidRDefault="00B73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10. Адрес электронной почты</w:t>
            </w:r>
            <w:r w:rsid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:</w:t>
            </w:r>
            <w:r w:rsidRPr="004B3156">
              <w:rPr>
                <w:rFonts w:eastAsia="Times New Roman" w:cs="Times New Roman"/>
                <w:i/>
                <w:sz w:val="12"/>
                <w:szCs w:val="17"/>
                <w:lang w:eastAsia="ar-SA"/>
              </w:rPr>
              <w:t xml:space="preserve"> </w:t>
            </w:r>
          </w:p>
          <w:p w:rsidR="00B73EAB" w:rsidRPr="007D69AA" w:rsidRDefault="00B73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4B3156" w:rsidRDefault="00AA7769" w:rsidP="009C3D6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B73EAB" w:rsidRPr="004B3156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Pr="004B3156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. </w:t>
            </w:r>
            <w:r w:rsidR="009C3D65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Адрес места нахождения</w:t>
            </w: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C20D81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0275358"/>
            <w:placeholder>
              <w:docPart w:val="1FB09FC407E7400395D5B67E956D58C8"/>
            </w:placeholder>
            <w:showingPlcHdr/>
            <w:text/>
          </w:sdtPr>
          <w:sdtEndPr/>
          <w:sdtContent>
            <w:tc>
              <w:tcPr>
                <w:tcW w:w="218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57" w:type="dxa"/>
            <w:gridSpan w:val="15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6003860"/>
            <w:placeholder>
              <w:docPart w:val="C9F7CD112A8246459920836721156830"/>
            </w:placeholder>
            <w:showingPlcHdr/>
            <w:text/>
          </w:sdtPr>
          <w:sdtEndPr/>
          <w:sdtContent>
            <w:tc>
              <w:tcPr>
                <w:tcW w:w="6148" w:type="dxa"/>
                <w:gridSpan w:val="3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2184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35126735"/>
            <w:placeholder>
              <w:docPart w:val="55EE2C76B6E44DAD9F67F7BD6A30A398"/>
            </w:placeholder>
            <w:showingPlcHdr/>
            <w:text/>
          </w:sdtPr>
          <w:sdtEndPr/>
          <w:sdtContent>
            <w:tc>
              <w:tcPr>
                <w:tcW w:w="3178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3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689710"/>
            <w:placeholder>
              <w:docPart w:val="CF9E348CBFAE4DD5AE0E6BB3391D94D7"/>
            </w:placeholder>
            <w:showingPlcHdr/>
            <w:text/>
          </w:sdtPr>
          <w:sdtEndPr/>
          <w:sdtContent>
            <w:tc>
              <w:tcPr>
                <w:tcW w:w="4674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trHeight w:val="41"/>
        </w:trPr>
        <w:tc>
          <w:tcPr>
            <w:tcW w:w="1423" w:type="dxa"/>
            <w:gridSpan w:val="3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7837933"/>
            <w:placeholder>
              <w:docPart w:val="3A30BA78B3894F9C9D4287FD7E50A771"/>
            </w:placeholder>
            <w:showingPlcHdr/>
            <w:text/>
          </w:sdtPr>
          <w:sdtEndPr/>
          <w:sdtContent>
            <w:tc>
              <w:tcPr>
                <w:tcW w:w="175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91596988"/>
            <w:placeholder>
              <w:docPart w:val="440EBFE0A2474EAC82E8F94E5B27999B"/>
            </w:placeholder>
            <w:showingPlcHdr/>
            <w:text/>
          </w:sdtPr>
          <w:sdtEndPr/>
          <w:sdtContent>
            <w:tc>
              <w:tcPr>
                <w:tcW w:w="204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33883818"/>
            <w:placeholder>
              <w:docPart w:val="22FB21CCE19B4B66BC7E7AD4F51921C9"/>
            </w:placeholder>
            <w:showingPlcHdr/>
            <w:text/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7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  <w:r w:rsidR="008F6595">
              <w:rPr>
                <w:rFonts w:eastAsia="Times New Roman" w:cs="Times New Roman"/>
                <w:sz w:val="16"/>
                <w:szCs w:val="6"/>
                <w:lang w:eastAsia="ar-SA"/>
              </w:rPr>
              <w:t xml:space="preserve"> (строение)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31919077"/>
            <w:placeholder>
              <w:docPart w:val="0F969E48E9C246408E826559C3009D32"/>
            </w:placeholder>
            <w:showingPlcHdr/>
            <w:text/>
          </w:sdtPr>
          <w:sdtEndPr/>
          <w:sdtContent>
            <w:tc>
              <w:tcPr>
                <w:tcW w:w="42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gridSpan w:val="6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97468746"/>
            <w:placeholder>
              <w:docPart w:val="964970D276784982838693490BADEACD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10889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4B3156" w:rsidRDefault="00AA7769" w:rsidP="009C3D6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2C1BC9" w:rsidRPr="004B3156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2</w:t>
            </w:r>
            <w:r w:rsidR="00C17165" w:rsidRPr="004B3156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</w:t>
            </w:r>
            <w:r w:rsidRPr="004B3156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 </w:t>
            </w: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Почтовый адрес:</w:t>
            </w: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C20D81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19726082"/>
            <w:placeholder>
              <w:docPart w:val="5DB4C750155840369696F096B46BEB26"/>
            </w:placeholder>
            <w:showingPlcHdr/>
            <w:text/>
          </w:sdtPr>
          <w:sdtEndPr/>
          <w:sdtContent>
            <w:tc>
              <w:tcPr>
                <w:tcW w:w="218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57" w:type="dxa"/>
            <w:gridSpan w:val="15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06638842"/>
            <w:placeholder>
              <w:docPart w:val="1AF1B39CC56E47D882EF9B199E1ECD81"/>
            </w:placeholder>
            <w:showingPlcHdr/>
            <w:text/>
          </w:sdtPr>
          <w:sdtEndPr/>
          <w:sdtContent>
            <w:tc>
              <w:tcPr>
                <w:tcW w:w="6148" w:type="dxa"/>
                <w:gridSpan w:val="3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2184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78798944"/>
            <w:placeholder>
              <w:docPart w:val="884671C2F8C8486AB1D292DE1600C458"/>
            </w:placeholder>
            <w:showingPlcHdr/>
            <w:text/>
          </w:sdtPr>
          <w:sdtEndPr/>
          <w:sdtContent>
            <w:tc>
              <w:tcPr>
                <w:tcW w:w="3178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3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84012238"/>
            <w:placeholder>
              <w:docPart w:val="66AC22C7C3674E4BBC59EB0B1147BF35"/>
            </w:placeholder>
            <w:showingPlcHdr/>
            <w:text/>
          </w:sdtPr>
          <w:sdtEndPr/>
          <w:sdtContent>
            <w:tc>
              <w:tcPr>
                <w:tcW w:w="4674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B1723E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8F6595">
        <w:trPr>
          <w:trHeight w:val="41"/>
        </w:trPr>
        <w:tc>
          <w:tcPr>
            <w:tcW w:w="1423" w:type="dxa"/>
            <w:gridSpan w:val="3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97525046"/>
            <w:placeholder>
              <w:docPart w:val="19835B0C5EB44552AAB998E8CC3F08BE"/>
            </w:placeholder>
            <w:showingPlcHdr/>
            <w:text/>
          </w:sdtPr>
          <w:sdtEndPr/>
          <w:sdtContent>
            <w:tc>
              <w:tcPr>
                <w:tcW w:w="175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C17165" w:rsidP="00C1716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C82D43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75758016"/>
            <w:placeholder>
              <w:docPart w:val="84E7DFA6EACC4CBF8345C04336E7B720"/>
            </w:placeholder>
            <w:showingPlcHdr/>
            <w:text/>
          </w:sdtPr>
          <w:sdtEndPr/>
          <w:sdtContent>
            <w:tc>
              <w:tcPr>
                <w:tcW w:w="204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24499548"/>
            <w:placeholder>
              <w:docPart w:val="2463763612B242CC94A7390801C705A1"/>
            </w:placeholder>
            <w:showingPlcHdr/>
            <w:text/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7"/>
            <w:vAlign w:val="center"/>
          </w:tcPr>
          <w:p w:rsidR="00AA7769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  <w:p w:rsidR="008F6595" w:rsidRPr="007D69AA" w:rsidRDefault="008F6595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6"/>
                <w:lang w:eastAsia="ar-SA"/>
              </w:rPr>
              <w:t>(строение)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31827272"/>
            <w:placeholder>
              <w:docPart w:val="7032AEAC35624FDFB0F0B2BBA51A99A5"/>
            </w:placeholder>
            <w:showingPlcHdr/>
            <w:text/>
          </w:sdtPr>
          <w:sdtEndPr/>
          <w:sdtContent>
            <w:tc>
              <w:tcPr>
                <w:tcW w:w="42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gridSpan w:val="6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:rsidR="00AA7769" w:rsidRPr="007D69AA" w:rsidRDefault="00CA0688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sdt>
              <w:sdtPr>
                <w:rPr>
                  <w:rFonts w:eastAsia="Times New Roman" w:cs="Times New Roman"/>
                  <w:b/>
                  <w:i/>
                  <w:sz w:val="18"/>
                  <w:szCs w:val="18"/>
                  <w:lang w:eastAsia="ar-SA"/>
                </w:rPr>
                <w:id w:val="-1166393789"/>
                <w:placeholder>
                  <w:docPart w:val="FBB442BF08FC44B4AE495A20C6032BF1"/>
                </w:placeholder>
                <w:showingPlcHdr/>
                <w:text/>
              </w:sdtPr>
              <w:sdtEndPr/>
              <w:sdtContent>
                <w:r w:rsidR="009A103F"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0"/>
                <w:szCs w:val="17"/>
                <w:lang w:eastAsia="ar-SA"/>
              </w:rPr>
            </w:pP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7"/>
            <w:tcMar>
              <w:left w:w="0" w:type="dxa"/>
              <w:right w:w="0" w:type="dxa"/>
            </w:tcMar>
            <w:vAlign w:val="center"/>
          </w:tcPr>
          <w:p w:rsidR="00C17165" w:rsidRPr="007D69AA" w:rsidRDefault="00C1716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9A103F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6"/>
            <w:tcMar>
              <w:left w:w="0" w:type="dxa"/>
              <w:right w:w="0" w:type="dxa"/>
            </w:tcMar>
            <w:vAlign w:val="center"/>
          </w:tcPr>
          <w:p w:rsidR="009A103F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  <w:p w:rsidR="00727BC5" w:rsidRPr="007D69AA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A103F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6"/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9C3D6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lastRenderedPageBreak/>
              <w:t>1</w:t>
            </w:r>
            <w:r w:rsidR="002C1BC9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3</w:t>
            </w: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. Сведения о реквизитах</w:t>
            </w:r>
            <w:r w:rsidR="009C3D65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для вып</w:t>
            </w:r>
            <w:r w:rsidR="00B24271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латы доходов по ценным бумагам з</w:t>
            </w:r>
            <w:r w:rsidR="009C3D65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арегистрированного лица (банковские реквизиты Эмитента)</w:t>
            </w: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:</w:t>
            </w:r>
          </w:p>
        </w:tc>
      </w:tr>
      <w:tr w:rsidR="00FF26A3" w:rsidRPr="00FF26A3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FF26A3" w:rsidRPr="009C3D65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i/>
                <w:sz w:val="2"/>
                <w:szCs w:val="16"/>
                <w:lang w:eastAsia="ar-SA"/>
              </w:rPr>
            </w:pPr>
          </w:p>
        </w:tc>
        <w:tc>
          <w:tcPr>
            <w:tcW w:w="4722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9C3D6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eastAsia="ar-SA"/>
              </w:rPr>
            </w:pP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eastAsia="ar-SA"/>
              </w:rPr>
            </w:pPr>
          </w:p>
        </w:tc>
        <w:tc>
          <w:tcPr>
            <w:tcW w:w="2700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284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Наименование банка:</w:t>
            </w:r>
          </w:p>
        </w:tc>
        <w:tc>
          <w:tcPr>
            <w:tcW w:w="472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  <w:r w:rsidRPr="00BB5E1D">
              <w:rPr>
                <w:rFonts w:eastAsia="Times New Roman"/>
                <w:b/>
                <w:sz w:val="18"/>
                <w:szCs w:val="16"/>
                <w:lang w:eastAsia="ar-SA"/>
              </w:rPr>
              <w:t xml:space="preserve"> </w:t>
            </w:r>
          </w:p>
        </w:tc>
        <w:tc>
          <w:tcPr>
            <w:tcW w:w="180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D60BA5">
              <w:rPr>
                <w:rFonts w:eastAsia="Times New Roman"/>
                <w:sz w:val="16"/>
                <w:szCs w:val="16"/>
                <w:lang w:eastAsia="ar-SA"/>
              </w:rPr>
              <w:t>Наименование отделения банка:</w:t>
            </w:r>
          </w:p>
        </w:tc>
        <w:tc>
          <w:tcPr>
            <w:tcW w:w="2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  <w:r w:rsidRPr="00BB5E1D">
              <w:rPr>
                <w:rFonts w:eastAsia="Times New Roman"/>
                <w:b/>
                <w:sz w:val="18"/>
                <w:szCs w:val="16"/>
                <w:lang w:eastAsia="ar-SA"/>
              </w:rPr>
              <w:t xml:space="preserve"> </w:t>
            </w: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sz w:val="8"/>
                <w:szCs w:val="18"/>
                <w:lang w:eastAsia="ar-SA"/>
              </w:rPr>
            </w:pPr>
          </w:p>
        </w:tc>
        <w:tc>
          <w:tcPr>
            <w:tcW w:w="4722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284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Расчетный счет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180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FF26A3" w:rsidRPr="00F12E62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i/>
                <w:sz w:val="16"/>
                <w:szCs w:val="16"/>
                <w:lang w:val="en-US" w:eastAsia="ar-SA"/>
              </w:rPr>
            </w:pPr>
          </w:p>
        </w:tc>
        <w:tc>
          <w:tcPr>
            <w:tcW w:w="472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val="en-US" w:eastAsia="ar-SA"/>
              </w:rPr>
            </w:pP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Корреспондентский счет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180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D60BA5">
              <w:rPr>
                <w:rFonts w:eastAsia="Times New Roman"/>
                <w:sz w:val="16"/>
                <w:szCs w:val="16"/>
                <w:lang w:eastAsia="ar-SA"/>
              </w:rPr>
              <w:t xml:space="preserve">Идентификационный номер банка </w:t>
            </w:r>
            <w:r w:rsidRPr="00D60BA5">
              <w:rPr>
                <w:rFonts w:eastAsia="Times New Roman"/>
                <w:sz w:val="16"/>
                <w:szCs w:val="16"/>
                <w:lang w:val="en-US" w:eastAsia="ar-SA"/>
              </w:rPr>
              <w:t>(ИНН)</w:t>
            </w:r>
            <w:r w:rsidRPr="00D60BA5">
              <w:rPr>
                <w:rFonts w:eastAsia="Times New Roman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</w:tr>
      <w:tr w:rsidR="002C1BC9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6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9A103F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2C1BC9" w:rsidRPr="007D69AA" w:rsidTr="00C20D81">
        <w:trPr>
          <w:gridAfter w:val="1"/>
          <w:wAfter w:w="423" w:type="dxa"/>
          <w:trHeight w:val="7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15112616"/>
            <w:placeholder>
              <w:docPart w:val="B965912E0A484B628592FB4594C0B8B5"/>
            </w:placeholder>
            <w:showingPlcHdr/>
            <w:text/>
          </w:sdtPr>
          <w:sdtEndPr/>
          <w:sdtContent>
            <w:tc>
              <w:tcPr>
                <w:tcW w:w="10466" w:type="dxa"/>
                <w:gridSpan w:val="5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14.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B24271" w:rsidRPr="007D69AA" w:rsidTr="00B24271">
        <w:trPr>
          <w:gridAfter w:val="1"/>
          <w:wAfter w:w="423" w:type="dxa"/>
          <w:trHeight w:val="41"/>
        </w:trPr>
        <w:tc>
          <w:tcPr>
            <w:tcW w:w="2441" w:type="dxa"/>
            <w:gridSpan w:val="10"/>
            <w:tcMar>
              <w:left w:w="0" w:type="dxa"/>
              <w:right w:w="0" w:type="dxa"/>
            </w:tcMar>
            <w:vAlign w:val="center"/>
          </w:tcPr>
          <w:p w:rsidR="00B24271" w:rsidRPr="007D69AA" w:rsidRDefault="00B24271" w:rsidP="00B2427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 </w:t>
            </w:r>
            <w:r w:rsidRPr="00B24271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3074" w:type="dxa"/>
            <w:gridSpan w:val="19"/>
            <w:vAlign w:val="center"/>
          </w:tcPr>
          <w:p w:rsidR="00B24271" w:rsidRPr="007D69AA" w:rsidRDefault="00B24271" w:rsidP="00B2427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 </w:t>
            </w:r>
            <w:r w:rsidRPr="00B24271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Уполномоченным представителем</w: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 </w:t>
            </w:r>
          </w:p>
        </w:tc>
        <w:tc>
          <w:tcPr>
            <w:tcW w:w="4951" w:type="dxa"/>
            <w:gridSpan w:val="27"/>
            <w:vAlign w:val="center"/>
          </w:tcPr>
          <w:p w:rsidR="00B24271" w:rsidRPr="007D69AA" w:rsidRDefault="00B24271" w:rsidP="00B2427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 </w:t>
            </w:r>
            <w:r w:rsidRPr="00B24271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 электронным каналам связи</w: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Courier New" w:cs="Times New Roman"/>
                <w:bCs/>
                <w:i/>
                <w:kern w:val="2"/>
                <w:sz w:val="18"/>
                <w:szCs w:val="24"/>
                <w:lang w:eastAsia="ru-RU"/>
              </w:rPr>
              <w:t>(при наличии подписанного договора ЭДО)</w:t>
            </w:r>
          </w:p>
        </w:tc>
      </w:tr>
      <w:tr w:rsidR="002C1BC9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6"/>
            <w:tcMar>
              <w:left w:w="0" w:type="dxa"/>
              <w:right w:w="0" w:type="dxa"/>
            </w:tcMar>
            <w:vAlign w:val="center"/>
          </w:tcPr>
          <w:p w:rsidR="002C1BC9" w:rsidRPr="00727BC5" w:rsidRDefault="002C1BC9" w:rsidP="00B24271">
            <w:pPr>
              <w:spacing w:after="0" w:line="240" w:lineRule="auto"/>
              <w:ind w:right="144"/>
              <w:jc w:val="both"/>
              <w:rPr>
                <w:rFonts w:eastAsia="Times New Roman"/>
                <w:bCs/>
                <w:sz w:val="16"/>
                <w:szCs w:val="16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</w:t>
            </w:r>
            <w:r w:rsidR="002A222F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5</w:t>
            </w: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. </w:t>
            </w:r>
            <w:r w:rsidR="0054139E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Способ доведения сообщения о проведении общего собрания</w:t>
            </w:r>
            <w:r w:rsidR="00B24271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*</w:t>
            </w:r>
            <w:r w:rsidR="0054139E" w:rsidRPr="00727BC5">
              <w:rPr>
                <w:rFonts w:eastAsia="Times New Roman"/>
                <w:bCs/>
                <w:sz w:val="16"/>
                <w:szCs w:val="16"/>
                <w:u w:val="single"/>
                <w:lang w:eastAsia="ar-SA"/>
              </w:rPr>
              <w:t xml:space="preserve"> </w:t>
            </w:r>
            <w:r w:rsidR="00727BC5" w:rsidRPr="00727BC5">
              <w:rPr>
                <w:rFonts w:eastAsia="Times New Roman"/>
                <w:bCs/>
                <w:sz w:val="16"/>
                <w:szCs w:val="16"/>
                <w:u w:val="single"/>
                <w:lang w:eastAsia="ar-SA"/>
              </w:rPr>
              <w:t>(</w:t>
            </w:r>
            <w:r w:rsidR="00727BC5" w:rsidRPr="00727BC5">
              <w:rPr>
                <w:rFonts w:eastAsia="Times New Roman"/>
                <w:b/>
                <w:bCs/>
                <w:i/>
                <w:sz w:val="16"/>
                <w:szCs w:val="16"/>
                <w:u w:val="single"/>
                <w:lang w:eastAsia="ar-SA"/>
              </w:rPr>
              <w:t>заполняется зарегистрированным лицом</w:t>
            </w:r>
            <w:r w:rsidR="00126568">
              <w:rPr>
                <w:rFonts w:eastAsia="Times New Roman"/>
                <w:bCs/>
                <w:sz w:val="16"/>
                <w:szCs w:val="16"/>
                <w:u w:val="single"/>
                <w:lang w:eastAsia="ar-SA"/>
              </w:rPr>
              <w:t>)</w:t>
            </w:r>
            <w:r w:rsidR="0054139E">
              <w:rPr>
                <w:rFonts w:eastAsia="Times New Roman"/>
                <w:bCs/>
                <w:sz w:val="16"/>
                <w:szCs w:val="16"/>
                <w:lang w:eastAsia="ar-SA"/>
              </w:rPr>
              <w:t>: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5"/>
            <w:vAlign w:val="center"/>
          </w:tcPr>
          <w:p w:rsidR="002A222F" w:rsidRPr="007D69AA" w:rsidRDefault="002A222F" w:rsidP="004B315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зак</w:t>
            </w:r>
            <w:r w:rsidR="004B3156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азных писем на почтовый адрес, указанный в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п.12 настоящей Анкеты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5"/>
            <w:vAlign w:val="center"/>
          </w:tcPr>
          <w:p w:rsidR="002A222F" w:rsidRPr="007D69AA" w:rsidRDefault="00AD4ED6" w:rsidP="004B3156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вручение под роспись уполномоченному представителю</w:t>
            </w:r>
            <w:r w:rsidR="004B3156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, указанному в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п.16 нас</w:t>
            </w:r>
            <w:r w:rsidR="004B3156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тоящей Анкеты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5"/>
            <w:vAlign w:val="center"/>
          </w:tcPr>
          <w:p w:rsidR="002A222F" w:rsidRPr="007D69AA" w:rsidRDefault="00AD4ED6" w:rsidP="004B3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электронного сообщения на адрес электронной почты</w:t>
            </w:r>
            <w:r w:rsidR="004B3156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, указанный в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п.10 настоящей Анкеты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5"/>
            <w:vAlign w:val="center"/>
          </w:tcPr>
          <w:p w:rsidR="002A222F" w:rsidRPr="007D69AA" w:rsidRDefault="00AD4ED6" w:rsidP="004B3156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номер телефона</w:t>
            </w:r>
            <w:r w:rsidR="004B3156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, указанный в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п.9 настоящей Анкеты;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5"/>
            <w:vAlign w:val="center"/>
          </w:tcPr>
          <w:p w:rsidR="002A222F" w:rsidRPr="007D69AA" w:rsidRDefault="00AD4ED6" w:rsidP="004B3156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направление текстового сообщения на адрес электронной </w:t>
            </w:r>
            <w:r w:rsidR="004B3156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почты</w:t>
            </w:r>
            <w:r w:rsidR="004B3156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, указанный в</w:t>
            </w:r>
            <w:r w:rsidR="004B3156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п.10 настоящей Анкеты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;</w:t>
            </w:r>
          </w:p>
        </w:tc>
      </w:tr>
      <w:tr w:rsidR="00AD4ED6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5"/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AD4ED6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5"/>
            <w:vAlign w:val="center"/>
          </w:tcPr>
          <w:p w:rsidR="00AD4ED6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</w:tbl>
    <w:p w:rsidR="000D35B2" w:rsidRPr="000D35B2" w:rsidRDefault="000D35B2" w:rsidP="000D35B2">
      <w:pPr>
        <w:spacing w:after="0"/>
        <w:rPr>
          <w:sz w:val="12"/>
        </w:rPr>
      </w:pPr>
    </w:p>
    <w:tbl>
      <w:tblPr>
        <w:tblW w:w="10916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73"/>
        <w:gridCol w:w="211"/>
        <w:gridCol w:w="457"/>
        <w:gridCol w:w="1103"/>
        <w:gridCol w:w="160"/>
        <w:gridCol w:w="914"/>
        <w:gridCol w:w="2044"/>
        <w:gridCol w:w="65"/>
        <w:gridCol w:w="339"/>
        <w:gridCol w:w="9"/>
        <w:gridCol w:w="638"/>
        <w:gridCol w:w="71"/>
        <w:gridCol w:w="710"/>
        <w:gridCol w:w="153"/>
        <w:gridCol w:w="283"/>
        <w:gridCol w:w="142"/>
        <w:gridCol w:w="679"/>
        <w:gridCol w:w="455"/>
        <w:gridCol w:w="1211"/>
        <w:gridCol w:w="715"/>
        <w:gridCol w:w="200"/>
        <w:gridCol w:w="284"/>
      </w:tblGrid>
      <w:tr w:rsidR="002C1BC9" w:rsidRPr="007D69AA" w:rsidTr="000D64F6">
        <w:trPr>
          <w:gridBefore w:val="1"/>
          <w:gridAfter w:val="2"/>
          <w:wBefore w:w="73" w:type="dxa"/>
          <w:wAfter w:w="484" w:type="dxa"/>
          <w:trHeight w:val="41"/>
        </w:trPr>
        <w:tc>
          <w:tcPr>
            <w:tcW w:w="10359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</w:t>
            </w:r>
            <w:r w:rsidR="00AD4ED6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6</w:t>
            </w: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</w:t>
            </w:r>
            <w:r w:rsidR="00126568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**</w:t>
            </w: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:</w:t>
            </w:r>
          </w:p>
        </w:tc>
      </w:tr>
      <w:tr w:rsidR="004B3156" w:rsidRPr="007D69AA" w:rsidTr="000D64F6">
        <w:trPr>
          <w:trHeight w:val="70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7D69AA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7D69AA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7D69AA" w:rsidRDefault="004B3156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7D69AA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561869" w:rsidRPr="007D69AA" w:rsidTr="000D64F6">
        <w:trPr>
          <w:trHeight w:val="70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CA5BAE3610084D4FA8BF928EB1D1677D"/>
              </w:placeholder>
              <w:showingPlcHdr/>
              <w:text/>
            </w:sdtPr>
            <w:sdtEndPr/>
            <w:sdtContent>
              <w:p w:rsidR="00561869" w:rsidRPr="007D69AA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EAB" w:rsidRDefault="00F16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  <w:p w:rsidR="00F16EAB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F16EAB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561869" w:rsidRPr="00F16EAB" w:rsidRDefault="00561869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561869" w:rsidRPr="007D69AA" w:rsidTr="000D64F6">
        <w:trPr>
          <w:trHeight w:val="70"/>
        </w:trPr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96F0FE26BB2B46E69BA2D3641579C924"/>
              </w:placeholder>
              <w:showingPlcHdr/>
              <w:text/>
            </w:sdtPr>
            <w:sdtEndPr/>
            <w:sdtContent>
              <w:p w:rsidR="00561869" w:rsidRPr="007D69AA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9224D4E850254A7789CA82E2237CCB2B"/>
              </w:placeholder>
              <w:showingPlcHdr/>
              <w:text/>
            </w:sdtPr>
            <w:sdtEndPr/>
            <w:sdtContent>
              <w:p w:rsidR="00561869" w:rsidRPr="007D69AA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9C3D65" w:rsidRPr="007D69AA" w:rsidTr="000D64F6">
        <w:trPr>
          <w:trHeight w:val="70"/>
        </w:trPr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A41405B7D81046BAAC233EE8C573E4A2"/>
              </w:placeholder>
              <w:showingPlcHdr/>
              <w:text/>
            </w:sdtPr>
            <w:sdtEndPr/>
            <w:sdtContent>
              <w:p w:rsidR="009C3D65" w:rsidRPr="007D69AA" w:rsidRDefault="009C3D65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9C3D65" w:rsidRPr="007D69AA" w:rsidTr="000D64F6">
        <w:trPr>
          <w:trHeight w:val="70"/>
        </w:trPr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Default="009C3D65" w:rsidP="0056186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0D64F6">
        <w:trPr>
          <w:trHeight w:val="70"/>
        </w:trPr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E1053C" w:rsidRPr="007D69AA" w:rsidTr="000D64F6">
        <w:trPr>
          <w:trHeight w:val="70"/>
        </w:trPr>
        <w:tc>
          <w:tcPr>
            <w:tcW w:w="1844" w:type="dxa"/>
            <w:gridSpan w:val="4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47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7D69AA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0D64F6">
        <w:trPr>
          <w:trHeight w:val="58"/>
        </w:trPr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662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727BC5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0D64F6">
        <w:trPr>
          <w:trHeight w:val="41"/>
        </w:trPr>
        <w:tc>
          <w:tcPr>
            <w:tcW w:w="10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4B3156" w:rsidRPr="007D69AA" w:rsidTr="000D64F6">
        <w:trPr>
          <w:trHeight w:val="70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7D69AA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7D69AA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9CC81605EE44492693C1221060B3EFFE"/>
              </w:placeholder>
              <w:showingPlcHdr/>
              <w:text/>
            </w:sdtPr>
            <w:sdtEndPr/>
            <w:sdtContent>
              <w:p w:rsidR="004B3156" w:rsidRPr="007D69AA" w:rsidRDefault="004B3156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7D69AA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561869" w:rsidRPr="007D69AA" w:rsidTr="000D64F6">
        <w:trPr>
          <w:trHeight w:val="70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BE59228F0F0043F784647448B668BA23"/>
              </w:placeholder>
              <w:showingPlcHdr/>
              <w:text/>
            </w:sdtPr>
            <w:sdtEndPr/>
            <w:sdtContent>
              <w:p w:rsidR="00561869" w:rsidRPr="007D69AA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0D64F6">
        <w:trPr>
          <w:trHeight w:val="70"/>
        </w:trPr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BD6BE63737194B99B18B5CA207E3704C"/>
              </w:placeholder>
              <w:showingPlcHdr/>
              <w:text/>
            </w:sdtPr>
            <w:sdtEndPr/>
            <w:sdtContent>
              <w:p w:rsidR="00561869" w:rsidRPr="007D69AA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D832F934CE804CD7A470DF5F25DF1E54"/>
              </w:placeholder>
              <w:showingPlcHdr/>
              <w:text/>
            </w:sdtPr>
            <w:sdtEndPr/>
            <w:sdtContent>
              <w:p w:rsidR="00561869" w:rsidRPr="007D69AA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9C3D65" w:rsidRPr="007D69AA" w:rsidTr="000D64F6">
        <w:trPr>
          <w:trHeight w:val="70"/>
        </w:trPr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83FAED1290F04F80A3D9D8B1DDF91A23"/>
              </w:placeholder>
              <w:showingPlcHdr/>
              <w:text/>
            </w:sdtPr>
            <w:sdtEndPr/>
            <w:sdtContent>
              <w:p w:rsidR="009C3D65" w:rsidRPr="007D69AA" w:rsidRDefault="009C3D65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9C3D65" w:rsidRPr="007D69AA" w:rsidTr="000D64F6">
        <w:trPr>
          <w:trHeight w:val="70"/>
        </w:trPr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Default="009C3D6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0D64F6">
        <w:trPr>
          <w:trHeight w:val="70"/>
        </w:trPr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E1053C" w:rsidRDefault="00E1053C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E1053C" w:rsidRPr="007D69AA" w:rsidTr="000D64F6">
        <w:trPr>
          <w:trHeight w:val="70"/>
        </w:trPr>
        <w:tc>
          <w:tcPr>
            <w:tcW w:w="1844" w:type="dxa"/>
            <w:gridSpan w:val="4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47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E1053C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7D69AA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0D64F6">
        <w:trPr>
          <w:trHeight w:val="70"/>
        </w:trPr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662" w:type="dxa"/>
            <w:gridSpan w:val="14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727BC5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0D64F6">
        <w:trPr>
          <w:trHeight w:val="77"/>
        </w:trPr>
        <w:tc>
          <w:tcPr>
            <w:tcW w:w="10916" w:type="dxa"/>
            <w:gridSpan w:val="2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820342" w:rsidRPr="007D69AA" w:rsidTr="000D64F6">
        <w:trPr>
          <w:trHeight w:val="431"/>
        </w:trPr>
        <w:tc>
          <w:tcPr>
            <w:tcW w:w="2004" w:type="dxa"/>
            <w:gridSpan w:val="5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4B3156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17. Образец печати</w:t>
            </w:r>
          </w:p>
        </w:tc>
        <w:tc>
          <w:tcPr>
            <w:tcW w:w="3362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7D69AA" w:rsidRDefault="009C3D6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03" w:type="dxa"/>
            <w:gridSpan w:val="11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tabs>
                <w:tab w:val="left" w:pos="7407"/>
              </w:tabs>
              <w:ind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820342" w:rsidRPr="007D69AA" w:rsidTr="000D64F6">
        <w:trPr>
          <w:trHeight w:val="70"/>
        </w:trPr>
        <w:tc>
          <w:tcPr>
            <w:tcW w:w="2004" w:type="dxa"/>
            <w:gridSpan w:val="5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6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F6595" w:rsidRPr="007D69AA" w:rsidTr="000D64F6">
        <w:trPr>
          <w:trHeight w:val="70"/>
        </w:trPr>
        <w:tc>
          <w:tcPr>
            <w:tcW w:w="2004" w:type="dxa"/>
            <w:gridSpan w:val="5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6"/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8F6595" w:rsidRPr="007D69AA" w:rsidRDefault="008F6595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F6595" w:rsidRPr="007D69AA" w:rsidTr="000D64F6">
        <w:trPr>
          <w:trHeight w:val="70"/>
        </w:trPr>
        <w:tc>
          <w:tcPr>
            <w:tcW w:w="2004" w:type="dxa"/>
            <w:gridSpan w:val="5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6"/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8F6595" w:rsidRPr="007D69AA" w:rsidRDefault="008F6595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F6595" w:rsidRPr="007D69AA" w:rsidTr="000D64F6">
        <w:trPr>
          <w:trHeight w:val="70"/>
        </w:trPr>
        <w:tc>
          <w:tcPr>
            <w:tcW w:w="2004" w:type="dxa"/>
            <w:gridSpan w:val="5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6"/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865" w:type="dxa"/>
            <w:gridSpan w:val="5"/>
            <w:tcBorders>
              <w:bottom w:val="dotted" w:sz="4" w:space="0" w:color="auto"/>
            </w:tcBorders>
            <w:vAlign w:val="center"/>
          </w:tcPr>
          <w:p w:rsidR="008F6595" w:rsidRPr="007D69AA" w:rsidRDefault="008F6595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F6595" w:rsidRPr="007D69AA" w:rsidTr="000D64F6">
        <w:trPr>
          <w:trHeight w:val="70"/>
        </w:trPr>
        <w:tc>
          <w:tcPr>
            <w:tcW w:w="2004" w:type="dxa"/>
            <w:gridSpan w:val="5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8F659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6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595" w:rsidRPr="007D69AA" w:rsidRDefault="004B3156" w:rsidP="004B315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b/>
                  <w:sz w:val="17"/>
                  <w:szCs w:val="17"/>
                  <w:lang w:eastAsia="ar-SA"/>
                </w:rPr>
                <w:id w:val="-1216047479"/>
                <w:placeholder>
                  <w:docPart w:val="425D33A10F8743E5AFBDE18A4860500B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B3156">
                  <w:rPr>
                    <w:rFonts w:eastAsia="Times New Roman" w:cs="Times New Roman"/>
                    <w:b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анкеты:</w:t>
            </w:r>
          </w:p>
        </w:tc>
        <w:tc>
          <w:tcPr>
            <w:tcW w:w="28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6595" w:rsidRPr="007D69AA" w:rsidRDefault="008F6595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0D64F6">
        <w:trPr>
          <w:trHeight w:val="58"/>
        </w:trPr>
        <w:tc>
          <w:tcPr>
            <w:tcW w:w="2004" w:type="dxa"/>
            <w:gridSpan w:val="5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903" w:type="dxa"/>
            <w:gridSpan w:val="11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70D7F" w:rsidRPr="007D69AA" w:rsidTr="000D64F6">
        <w:trPr>
          <w:trHeight w:val="70"/>
        </w:trPr>
        <w:tc>
          <w:tcPr>
            <w:tcW w:w="10916" w:type="dxa"/>
            <w:gridSpan w:val="22"/>
            <w:tcMar>
              <w:left w:w="0" w:type="dxa"/>
              <w:right w:w="0" w:type="dxa"/>
            </w:tcMar>
            <w:vAlign w:val="center"/>
          </w:tcPr>
          <w:p w:rsidR="00270D7F" w:rsidRPr="007D69AA" w:rsidRDefault="000237AD" w:rsidP="004B3156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18</w:t>
            </w:r>
            <w:r w:rsidR="00820342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. </w:t>
            </w:r>
            <w:r w:rsidR="007D69AA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Подтверждаю достоверность сведени</w:t>
            </w:r>
            <w:r w:rsidR="007460C0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й, указанных в настоящей Анкете</w:t>
            </w:r>
            <w:r w:rsidR="00727BC5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, а также подтверждаю свое волеизъявление, указанное в пунктах 14, 15, 19 настоящей Анкеты</w:t>
            </w:r>
            <w:r w:rsidR="007D69AA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. Обязуюсь сообщать Регистратору об изменении сведений</w:t>
            </w:r>
            <w:r w:rsidR="00727BC5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, указанных</w:t>
            </w:r>
            <w:r w:rsidR="007D69AA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="00727BC5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в настоящей Анкете, </w:t>
            </w:r>
            <w:r w:rsidR="007D69AA" w:rsidRPr="004B3156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в порядке, установленном действующим законодательством Российской Федерации. </w:t>
            </w:r>
          </w:p>
        </w:tc>
      </w:tr>
      <w:tr w:rsidR="000237AD" w:rsidRPr="007D69AA" w:rsidTr="000D64F6">
        <w:trPr>
          <w:trHeight w:val="70"/>
        </w:trPr>
        <w:tc>
          <w:tcPr>
            <w:tcW w:w="6013" w:type="dxa"/>
            <w:gridSpan w:val="11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781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78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544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0237AD" w:rsidRPr="007D69AA" w:rsidTr="000D64F6">
        <w:trPr>
          <w:trHeight w:val="284"/>
        </w:trPr>
        <w:tc>
          <w:tcPr>
            <w:tcW w:w="5375" w:type="dxa"/>
            <w:gridSpan w:val="10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22651152"/>
              <w:placeholder>
                <w:docPart w:val="EB8829CB9EBE4880B6AA48B418E2362D"/>
              </w:placeholder>
              <w:showingPlcHdr/>
              <w:text/>
            </w:sdtPr>
            <w:sdtEndPr/>
            <w:sdtContent>
              <w:p w:rsidR="000237AD" w:rsidRPr="007D69AA" w:rsidRDefault="000237A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4B3156">
                  <w:rPr>
                    <w:rStyle w:val="afd"/>
                    <w:rFonts w:cs="Times New Roman"/>
                    <w:b/>
                    <w:i/>
                    <w:bdr w:val="dotted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78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211237560"/>
              <w:placeholder>
                <w:docPart w:val="4BB3C68C00ED40BBA404CDC59CD904FE"/>
              </w:placeholder>
              <w:showingPlcHdr/>
              <w:text/>
            </w:sdtPr>
            <w:sdtEndPr/>
            <w:sdtContent>
              <w:p w:rsidR="000237AD" w:rsidRPr="007D69AA" w:rsidRDefault="000237A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199" w:type="dxa"/>
            <w:gridSpan w:val="3"/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0237AD" w:rsidRPr="007D69AA" w:rsidTr="000D64F6">
        <w:trPr>
          <w:trHeight w:val="284"/>
        </w:trPr>
        <w:tc>
          <w:tcPr>
            <w:tcW w:w="6947" w:type="dxa"/>
            <w:gridSpan w:val="14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19695730"/>
              <w:placeholder>
                <w:docPart w:val="50F9C494E5F44737BDFD9CEA684F27DC"/>
              </w:placeholder>
              <w:showingPlcHdr/>
              <w:text/>
            </w:sdtPr>
            <w:sdtEndPr/>
            <w:sdtContent>
              <w:p w:rsidR="000237AD" w:rsidRPr="007D69AA" w:rsidRDefault="000237AD" w:rsidP="000237A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402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0D64F6">
        <w:trPr>
          <w:trHeight w:val="77"/>
        </w:trPr>
        <w:tc>
          <w:tcPr>
            <w:tcW w:w="6947" w:type="dxa"/>
            <w:gridSpan w:val="14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0237AD" w:rsidRPr="00126568" w:rsidRDefault="00126568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26568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3402" w:type="dxa"/>
            <w:gridSpan w:val="6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0D64F6">
        <w:trPr>
          <w:trHeight w:val="70"/>
        </w:trPr>
        <w:tc>
          <w:tcPr>
            <w:tcW w:w="10916" w:type="dxa"/>
            <w:gridSpan w:val="2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147968" w:rsidRPr="007D69AA" w:rsidTr="000D64F6">
        <w:trPr>
          <w:trHeight w:val="77"/>
        </w:trPr>
        <w:tc>
          <w:tcPr>
            <w:tcW w:w="10916" w:type="dxa"/>
            <w:gridSpan w:val="22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147968" w:rsidRPr="007D69AA" w:rsidTr="000D64F6">
        <w:trPr>
          <w:trHeight w:val="284"/>
        </w:trPr>
        <w:tc>
          <w:tcPr>
            <w:tcW w:w="10916" w:type="dxa"/>
            <w:gridSpan w:val="22"/>
            <w:tcBorders>
              <w:top w:val="trip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460C0" w:rsidRDefault="007460C0" w:rsidP="004B3156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19. </w:t>
            </w:r>
            <w:r w:rsidR="00147968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Заполняя</w:t>
            </w:r>
            <w:r w:rsidR="0012656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настоящий</w:t>
            </w:r>
            <w:r w:rsidR="00147968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147968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раздел</w:t>
            </w:r>
            <w:proofErr w:type="gramEnd"/>
            <w:r w:rsidR="0012656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147968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зарегистрированное лицо дает распоряжение регистратору предоставить доступ к мобильному приложению / выполнить изменение данных</w:t>
            </w:r>
            <w:r w:rsidR="009C3D65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доступ</w:t>
            </w:r>
            <w:r w:rsidR="009C3D6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а</w:t>
            </w:r>
            <w:r w:rsidR="009C3D65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к мобильному приложению</w:t>
            </w:r>
            <w:r w:rsidR="00147968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147968" w:rsidRPr="007D69AA" w:rsidTr="000D64F6">
        <w:trPr>
          <w:trHeight w:val="284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1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7460C0">
            <w:pPr>
              <w:spacing w:line="240" w:lineRule="auto"/>
              <w:ind w:left="98" w:right="54"/>
              <w:contextualSpacing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</w:t>
            </w:r>
            <w:r w:rsidR="00A46B75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и с АО «СРК» (далее — Условия) </w:t>
            </w:r>
            <w:r w:rsidR="007460C0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рошу сформировать и направить на номер мобильного телефона ___________________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147968" w:rsidRPr="007D69AA" w:rsidTr="000D64F6">
        <w:trPr>
          <w:trHeight w:val="284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A0688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1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26568">
            <w:pPr>
              <w:spacing w:line="240" w:lineRule="auto"/>
              <w:ind w:left="98" w:right="54"/>
              <w:contextualSpacing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Прошу учесть </w:t>
            </w:r>
            <w:r w:rsidR="00126568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изменение ранее предоставленных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данных (п.п.9, 10 настоящей Анкеты) в целях пользования мобильным приложением</w:t>
            </w: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8F65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88" w:rsidRDefault="00CA0688" w:rsidP="000A38CC">
      <w:pPr>
        <w:spacing w:after="0" w:line="240" w:lineRule="auto"/>
      </w:pPr>
      <w:r>
        <w:separator/>
      </w:r>
    </w:p>
  </w:endnote>
  <w:endnote w:type="continuationSeparator" w:id="0">
    <w:p w:rsidR="00CA0688" w:rsidRDefault="00CA068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16EAB">
      <w:trPr>
        <w:trHeight w:val="1135"/>
      </w:trPr>
      <w:tc>
        <w:tcPr>
          <w:tcW w:w="10786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8F6595" w:rsidRDefault="008F6595" w:rsidP="008F6595">
          <w:pPr>
            <w:pStyle w:val="af2"/>
            <w:tabs>
              <w:tab w:val="clear" w:pos="9355"/>
              <w:tab w:val="right" w:pos="9923"/>
            </w:tabs>
            <w:spacing w:before="40" w:after="120" w:line="180" w:lineRule="auto"/>
            <w:rPr>
              <w:rFonts w:ascii="Arial" w:hAnsi="Arial" w:cs="Arial"/>
              <w:i/>
              <w:sz w:val="14"/>
              <w:szCs w:val="16"/>
            </w:rPr>
          </w:pPr>
          <w:r>
            <w:rPr>
              <w:rFonts w:ascii="Arial" w:hAnsi="Arial" w:cs="Arial"/>
              <w:i/>
              <w:sz w:val="14"/>
              <w:szCs w:val="16"/>
            </w:rPr>
            <w:t>Примечания:</w:t>
          </w:r>
        </w:p>
        <w:p w:rsidR="00126568" w:rsidRPr="008F6595" w:rsidRDefault="009560EF" w:rsidP="008F6595">
          <w:pPr>
            <w:pStyle w:val="af2"/>
            <w:tabs>
              <w:tab w:val="clear" w:pos="9355"/>
              <w:tab w:val="right" w:pos="9923"/>
            </w:tabs>
            <w:spacing w:before="40" w:after="120" w:line="180" w:lineRule="auto"/>
            <w:rPr>
              <w:rFonts w:ascii="Arial" w:hAnsi="Arial" w:cs="Arial"/>
              <w:i/>
              <w:sz w:val="14"/>
              <w:szCs w:val="16"/>
            </w:rPr>
          </w:pPr>
          <w:proofErr w:type="gramStart"/>
          <w:r w:rsidRPr="008F6595">
            <w:rPr>
              <w:rFonts w:ascii="Arial" w:hAnsi="Arial" w:cs="Arial"/>
              <w:i/>
              <w:sz w:val="14"/>
              <w:szCs w:val="16"/>
            </w:rPr>
            <w:t xml:space="preserve">* </w:t>
          </w:r>
          <w:r w:rsidR="00126568" w:rsidRPr="008F6595">
            <w:rPr>
              <w:rFonts w:ascii="Arial" w:hAnsi="Arial" w:cs="Arial"/>
              <w:i/>
              <w:sz w:val="14"/>
              <w:szCs w:val="16"/>
            </w:rPr>
            <w:t>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лицом или органом общества, которые определены Уставом общества и к компетенции которых относится решение вопроса о проведении общего собрания акционеров</w:t>
          </w:r>
          <w:proofErr w:type="gramEnd"/>
        </w:p>
        <w:p w:rsidR="00126568" w:rsidRPr="008F6595" w:rsidRDefault="00126568" w:rsidP="008F6595">
          <w:pPr>
            <w:pStyle w:val="af2"/>
            <w:tabs>
              <w:tab w:val="clear" w:pos="9355"/>
              <w:tab w:val="right" w:pos="9923"/>
            </w:tabs>
            <w:spacing w:before="40" w:after="120" w:line="180" w:lineRule="auto"/>
            <w:rPr>
              <w:rFonts w:ascii="Arial" w:hAnsi="Arial" w:cs="Arial"/>
              <w:i/>
              <w:sz w:val="14"/>
              <w:szCs w:val="16"/>
            </w:rPr>
          </w:pPr>
          <w:r w:rsidRPr="008F6595">
            <w:rPr>
              <w:rFonts w:ascii="Arial" w:hAnsi="Arial" w:cs="Arial"/>
              <w:i/>
              <w:sz w:val="14"/>
              <w:szCs w:val="16"/>
            </w:rPr>
            <w:t>** В случае если функции единоличного исполнительного органа переданы другому юридическому лицу заполнение Анкеты управляющей организации обязательно.</w:t>
          </w:r>
        </w:p>
      </w:tc>
    </w:tr>
    <w:tr w:rsidR="009560EF" w:rsidRPr="00AF3637" w:rsidTr="00F16EAB">
      <w:trPr>
        <w:trHeight w:val="164"/>
      </w:trPr>
      <w:tc>
        <w:tcPr>
          <w:tcW w:w="10786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9560EF" w:rsidRPr="008F6595" w:rsidRDefault="009560EF" w:rsidP="008F6595">
          <w:pPr>
            <w:pStyle w:val="af2"/>
            <w:tabs>
              <w:tab w:val="clear" w:pos="9355"/>
              <w:tab w:val="right" w:pos="9923"/>
            </w:tabs>
            <w:spacing w:before="40" w:line="180" w:lineRule="auto"/>
            <w:rPr>
              <w:rFonts w:ascii="Arial" w:hAnsi="Arial" w:cs="Arial"/>
              <w:i/>
              <w:sz w:val="14"/>
              <w:szCs w:val="16"/>
            </w:rPr>
          </w:pPr>
          <w:r w:rsidRPr="008F6595">
            <w:rPr>
              <w:rFonts w:ascii="Arial" w:hAnsi="Arial" w:cs="Arial"/>
              <w:i/>
              <w:sz w:val="14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8192"/>
      <w:gridCol w:w="2410"/>
    </w:tblGrid>
    <w:tr w:rsidR="009560EF" w:rsidRPr="008F6595" w:rsidTr="008F6595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8F6595" w:rsidRDefault="008F6595" w:rsidP="00AA7769">
          <w:pPr>
            <w:pStyle w:val="af2"/>
            <w:spacing w:before="40" w:line="180" w:lineRule="auto"/>
            <w:rPr>
              <w:rFonts w:ascii="Arial" w:hAnsi="Arial" w:cs="Arial"/>
              <w:i/>
              <w:sz w:val="14"/>
              <w:szCs w:val="16"/>
            </w:rPr>
          </w:pPr>
          <w:r>
            <w:rPr>
              <w:rFonts w:ascii="Arial" w:hAnsi="Arial" w:cs="Arial"/>
              <w:i/>
              <w:sz w:val="14"/>
              <w:szCs w:val="16"/>
            </w:rPr>
            <w:t>Примечания:</w:t>
          </w:r>
        </w:p>
        <w:p w:rsidR="008F6595" w:rsidRPr="008F6595" w:rsidRDefault="009560EF" w:rsidP="008F6595">
          <w:pPr>
            <w:pStyle w:val="af2"/>
            <w:tabs>
              <w:tab w:val="clear" w:pos="9355"/>
              <w:tab w:val="right" w:pos="9923"/>
            </w:tabs>
            <w:spacing w:before="40" w:line="180" w:lineRule="auto"/>
            <w:rPr>
              <w:rFonts w:ascii="Arial" w:hAnsi="Arial" w:cs="Arial"/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8F6595">
            <w:rPr>
              <w:rFonts w:ascii="Arial" w:hAnsi="Arial" w:cs="Arial"/>
              <w:i/>
              <w:sz w:val="14"/>
              <w:szCs w:val="16"/>
            </w:rPr>
            <w:t xml:space="preserve"> </w:t>
          </w:r>
          <w:r w:rsidR="008F6595" w:rsidRPr="008F6595">
            <w:rPr>
              <w:rFonts w:ascii="Arial" w:hAnsi="Arial" w:cs="Arial"/>
              <w:i/>
              <w:sz w:val="14"/>
              <w:szCs w:val="16"/>
            </w:rPr>
            <w:t>Заполнение Опросного листа (Форма 001 - СПВК ОЛЮЛ) обязательно</w:t>
          </w:r>
        </w:p>
        <w:p w:rsidR="009560EF" w:rsidRPr="008F6595" w:rsidRDefault="008F6595" w:rsidP="00AA7769">
          <w:pPr>
            <w:pStyle w:val="af2"/>
            <w:spacing w:before="40" w:line="180" w:lineRule="auto"/>
            <w:rPr>
              <w:rFonts w:ascii="Arial" w:hAnsi="Arial" w:cs="Arial"/>
              <w:i/>
              <w:sz w:val="14"/>
              <w:szCs w:val="16"/>
            </w:rPr>
          </w:pPr>
          <w:r>
            <w:rPr>
              <w:rFonts w:ascii="Arial" w:hAnsi="Arial" w:cs="Arial"/>
              <w:i/>
              <w:sz w:val="14"/>
              <w:szCs w:val="16"/>
            </w:rPr>
            <w:t>**</w:t>
          </w:r>
          <w:r w:rsidR="009560EF" w:rsidRPr="008F6595">
            <w:rPr>
              <w:rFonts w:ascii="Arial" w:hAnsi="Arial" w:cs="Arial"/>
              <w:i/>
              <w:sz w:val="14"/>
              <w:szCs w:val="16"/>
            </w:rPr>
            <w:t>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8F6595" w:rsidRDefault="009560EF" w:rsidP="00AA7769">
          <w:pPr>
            <w:pStyle w:val="af2"/>
            <w:spacing w:before="40" w:line="180" w:lineRule="auto"/>
            <w:rPr>
              <w:rFonts w:ascii="Arial" w:hAnsi="Arial" w:cs="Arial"/>
              <w:i/>
              <w:sz w:val="14"/>
              <w:szCs w:val="16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  <w:vAlign w:val="bottom"/>
        </w:tcPr>
        <w:p w:rsidR="009560EF" w:rsidRPr="008F6595" w:rsidRDefault="009560EF" w:rsidP="008F6595">
          <w:pPr>
            <w:pStyle w:val="af2"/>
            <w:spacing w:before="40" w:line="180" w:lineRule="auto"/>
            <w:jc w:val="right"/>
            <w:rPr>
              <w:rFonts w:ascii="Arial" w:hAnsi="Arial" w:cs="Arial"/>
              <w:b/>
              <w:i/>
              <w:sz w:val="14"/>
              <w:szCs w:val="16"/>
            </w:rPr>
          </w:pPr>
          <w:r w:rsidRPr="008F6595">
            <w:rPr>
              <w:rFonts w:ascii="Arial" w:hAnsi="Arial" w:cs="Arial"/>
              <w:b/>
              <w:i/>
              <w:sz w:val="14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88" w:rsidRDefault="00CA0688" w:rsidP="000A38CC">
      <w:pPr>
        <w:spacing w:after="0" w:line="240" w:lineRule="auto"/>
      </w:pPr>
      <w:r>
        <w:separator/>
      </w:r>
    </w:p>
  </w:footnote>
  <w:footnote w:type="continuationSeparator" w:id="0">
    <w:p w:rsidR="00CA0688" w:rsidRDefault="00CA068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48"/>
    </w:tblGrid>
    <w:tr w:rsidR="009560EF" w:rsidRPr="005F4F90" w:rsidTr="00C97215">
      <w:trPr>
        <w:trHeight w:val="180"/>
      </w:trPr>
      <w:tc>
        <w:tcPr>
          <w:tcW w:w="4961" w:type="dxa"/>
          <w:gridSpan w:val="2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  <w:tr w:rsidR="009560EF" w:rsidRPr="005F4F90" w:rsidTr="00C97215">
      <w:trPr>
        <w:trHeight w:val="180"/>
      </w:trPr>
      <w:tc>
        <w:tcPr>
          <w:tcW w:w="2480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bottom w:val="single" w:sz="4" w:space="0" w:color="auto"/>
          </w:tcBorders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9560EF" w:rsidRPr="00467843" w:rsidTr="00C20D81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654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F2129659A246879DFA3AE55CA57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C848F-5148-4677-97BC-1884DEC37E98}"/>
      </w:docPartPr>
      <w:docPartBody>
        <w:p w:rsidR="00F34433" w:rsidRDefault="00F34433" w:rsidP="00F34433">
          <w:pPr>
            <w:pStyle w:val="F3F2129659A246879DFA3AE55CA57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55A590613B496E8757E1CE9DD7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79ACC-A4E7-436D-B1A9-777325D1914F}"/>
      </w:docPartPr>
      <w:docPartBody>
        <w:p w:rsidR="00F34433" w:rsidRDefault="00F34433" w:rsidP="00F34433">
          <w:pPr>
            <w:pStyle w:val="6955A590613B496E8757E1CE9DD7D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9E80A06D554FC59D20A9BE9BE5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406B-1EC2-4BB7-9357-847E636AD858}"/>
      </w:docPartPr>
      <w:docPartBody>
        <w:p w:rsidR="00F34433" w:rsidRDefault="00F34433" w:rsidP="00F34433">
          <w:pPr>
            <w:pStyle w:val="119E80A06D554FC59D20A9BE9BE5BB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D9DA54887C5413FAE7982A5E399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C9521-197D-475B-AE49-0F0B5D31D713}"/>
      </w:docPartPr>
      <w:docPartBody>
        <w:p w:rsidR="00F34433" w:rsidRDefault="00F34433" w:rsidP="00F34433">
          <w:pPr>
            <w:pStyle w:val="DD9DA54887C5413FAE7982A5E3992F8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8AFE4041E947E3A13B8F18E0F24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629B-EF9B-40FA-A91B-AC312C9F2960}"/>
      </w:docPartPr>
      <w:docPartBody>
        <w:p w:rsidR="00F34433" w:rsidRDefault="00F34433" w:rsidP="00F34433">
          <w:pPr>
            <w:pStyle w:val="B68AFE4041E947E3A13B8F18E0F24F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1507A38449B482D82230CEFC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47905-2143-4968-B10F-4519A7F3A88B}"/>
      </w:docPartPr>
      <w:docPartBody>
        <w:p w:rsidR="00F34433" w:rsidRDefault="00F34433" w:rsidP="00F34433">
          <w:pPr>
            <w:pStyle w:val="48B01507A38449B482D82230CEFCD1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57E6D6BD0B4C0C8AE159EAA33B4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5424F-1BF4-4878-95DA-E56F73AA7CEF}"/>
      </w:docPartPr>
      <w:docPartBody>
        <w:p w:rsidR="00F34433" w:rsidRDefault="00F34433" w:rsidP="00F34433">
          <w:pPr>
            <w:pStyle w:val="B357E6D6BD0B4C0C8AE159EAA33B4B3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C013BB5A5D4F71AB22A057C10AC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0F2B3-4895-44B6-BCBB-34CB204FD864}"/>
      </w:docPartPr>
      <w:docPartBody>
        <w:p w:rsidR="00F34433" w:rsidRDefault="00F34433" w:rsidP="00F34433">
          <w:pPr>
            <w:pStyle w:val="7EC013BB5A5D4F71AB22A057C10AC9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D5F054242E46EC87C0EAA48AAEF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7F06F-FB33-4BB0-85F3-07742096BB86}"/>
      </w:docPartPr>
      <w:docPartBody>
        <w:p w:rsidR="00F34433" w:rsidRDefault="00F34433" w:rsidP="00F34433">
          <w:pPr>
            <w:pStyle w:val="18D5F054242E46EC87C0EAA48AAEFA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118C6B89FE42CE8B2B0FF067968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556E-7956-4A82-897F-C2F3DE7778A7}"/>
      </w:docPartPr>
      <w:docPartBody>
        <w:p w:rsidR="00F34433" w:rsidRDefault="00F34433" w:rsidP="00F34433">
          <w:pPr>
            <w:pStyle w:val="85118C6B89FE42CE8B2B0FF06796817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974EE62CD245C6883D86717AFB0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300DE-A457-4619-99A4-A1DF12AD30C3}"/>
      </w:docPartPr>
      <w:docPartBody>
        <w:p w:rsidR="00F34433" w:rsidRDefault="00F34433" w:rsidP="00F34433">
          <w:pPr>
            <w:pStyle w:val="A3974EE62CD245C6883D86717AFB00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F098DE22124BEA95665F7036F7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BEC-3EE5-42E5-BD19-1829C967E1A4}"/>
      </w:docPartPr>
      <w:docPartBody>
        <w:p w:rsidR="00F34433" w:rsidRDefault="00F34433" w:rsidP="00F34433">
          <w:pPr>
            <w:pStyle w:val="D8F098DE22124BEA95665F7036F765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28A53D69B3475EA44006FB30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3FE8C-D3D8-4026-8E15-A225AE35F13C}"/>
      </w:docPartPr>
      <w:docPartBody>
        <w:p w:rsidR="00F34433" w:rsidRDefault="00F34433" w:rsidP="00F34433">
          <w:pPr>
            <w:pStyle w:val="2D28A53D69B3475EA44006FB30FCE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835B0C5EB44552AAB998E8CC3F0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9DA7F-4E0E-4D3C-9A3A-297D38A26712}"/>
      </w:docPartPr>
      <w:docPartBody>
        <w:p w:rsidR="006627C4" w:rsidRDefault="006627C4" w:rsidP="006627C4">
          <w:pPr>
            <w:pStyle w:val="19835B0C5EB44552AAB998E8CC3F0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4E7DFA6EACC4CBF8345C04336E7B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5C4E9-E15A-4F95-89BF-5B4D84AE7564}"/>
      </w:docPartPr>
      <w:docPartBody>
        <w:p w:rsidR="006627C4" w:rsidRDefault="006627C4" w:rsidP="006627C4">
          <w:pPr>
            <w:pStyle w:val="84E7DFA6EACC4CBF8345C04336E7B7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463763612B242CC94A7390801C70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168D3-A661-44A7-BB1E-298D553D10E4}"/>
      </w:docPartPr>
      <w:docPartBody>
        <w:p w:rsidR="006627C4" w:rsidRDefault="006627C4" w:rsidP="006627C4">
          <w:pPr>
            <w:pStyle w:val="2463763612B242CC94A7390801C705A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32AEAC35624FDFB0F0B2BBA51A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896C8-4788-4FFB-806F-E0A23D24A7EA}"/>
      </w:docPartPr>
      <w:docPartBody>
        <w:p w:rsidR="006627C4" w:rsidRDefault="006627C4" w:rsidP="006627C4">
          <w:pPr>
            <w:pStyle w:val="7032AEAC35624FDFB0F0B2BBA51A99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BB442BF08FC44B4AE495A20C6032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75C5-027E-4C7D-9EE5-FE6CDB6CEFD5}"/>
      </w:docPartPr>
      <w:docPartBody>
        <w:p w:rsidR="006627C4" w:rsidRDefault="006627C4" w:rsidP="006627C4">
          <w:pPr>
            <w:pStyle w:val="FBB442BF08FC44B4AE495A20C6032B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4671C2F8C8486AB1D292DE1600C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43AD5-601C-4A7D-B30A-4747D7518D46}"/>
      </w:docPartPr>
      <w:docPartBody>
        <w:p w:rsidR="006627C4" w:rsidRDefault="006627C4" w:rsidP="006627C4">
          <w:pPr>
            <w:pStyle w:val="884671C2F8C8486AB1D292DE1600C45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F1B39CC56E47D882EF9B199E1EC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BEC86-6123-4B28-B517-C141F8DEB9F3}"/>
      </w:docPartPr>
      <w:docPartBody>
        <w:p w:rsidR="006627C4" w:rsidRDefault="006627C4" w:rsidP="006627C4">
          <w:pPr>
            <w:pStyle w:val="1AF1B39CC56E47D882EF9B199E1ECD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B4C750155840369696F096B46BE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5747B-142E-427F-9730-CF4993FAF609}"/>
      </w:docPartPr>
      <w:docPartBody>
        <w:p w:rsidR="006627C4" w:rsidRDefault="006627C4" w:rsidP="006627C4">
          <w:pPr>
            <w:pStyle w:val="5DB4C750155840369696F096B46BEB2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30BA78B3894F9C9D4287FD7E50A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19FEE-D2DD-44B6-AD95-6F2D3E02E671}"/>
      </w:docPartPr>
      <w:docPartBody>
        <w:p w:rsidR="006627C4" w:rsidRDefault="006627C4" w:rsidP="006627C4">
          <w:pPr>
            <w:pStyle w:val="3A30BA78B3894F9C9D4287FD7E50A77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0EBFE0A2474EAC82E8F94E5B27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EDCF-0FF5-4108-8E24-0CB82AFCD7A6}"/>
      </w:docPartPr>
      <w:docPartBody>
        <w:p w:rsidR="006627C4" w:rsidRDefault="006627C4" w:rsidP="006627C4">
          <w:pPr>
            <w:pStyle w:val="440EBFE0A2474EAC82E8F94E5B27999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B21CCE19B4B66BC7E7AD4F5192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CAC4-FA01-4B28-9685-49D625F92FC5}"/>
      </w:docPartPr>
      <w:docPartBody>
        <w:p w:rsidR="006627C4" w:rsidRDefault="006627C4" w:rsidP="006627C4">
          <w:pPr>
            <w:pStyle w:val="22FB21CCE19B4B66BC7E7AD4F51921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969E48E9C246408E826559C3009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3A52A-74BE-4E80-A894-910EDF280218}"/>
      </w:docPartPr>
      <w:docPartBody>
        <w:p w:rsidR="006627C4" w:rsidRDefault="006627C4" w:rsidP="006627C4">
          <w:pPr>
            <w:pStyle w:val="0F969E48E9C246408E826559C3009D3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4970D276784982838693490BADE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0FF8-9F62-4D0D-97AC-062130BF1776}"/>
      </w:docPartPr>
      <w:docPartBody>
        <w:p w:rsidR="006627C4" w:rsidRDefault="006627C4" w:rsidP="006627C4">
          <w:pPr>
            <w:pStyle w:val="964970D276784982838693490BADEAC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9E348CBFAE4DD5AE0E6BB3391D9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4A447-1934-4FBC-8942-A674697E0568}"/>
      </w:docPartPr>
      <w:docPartBody>
        <w:p w:rsidR="006627C4" w:rsidRDefault="006627C4" w:rsidP="006627C4">
          <w:pPr>
            <w:pStyle w:val="CF9E348CBFAE4DD5AE0E6BB3391D94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EE2C76B6E44DAD9F67F7BD6A30A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1B903-5743-4585-98D8-C3BF2178543C}"/>
      </w:docPartPr>
      <w:docPartBody>
        <w:p w:rsidR="006627C4" w:rsidRDefault="006627C4" w:rsidP="006627C4">
          <w:pPr>
            <w:pStyle w:val="55EE2C76B6E44DAD9F67F7BD6A30A39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CD112A8246459920836721156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6AD14-C54C-448A-AAE3-C21D8F3BABDC}"/>
      </w:docPartPr>
      <w:docPartBody>
        <w:p w:rsidR="006627C4" w:rsidRDefault="006627C4" w:rsidP="006627C4">
          <w:pPr>
            <w:pStyle w:val="C9F7CD112A824645992083672115683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B09FC407E7400395D5B67E956D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0401-BAE1-4680-A6F3-2BC06A177FDD}"/>
      </w:docPartPr>
      <w:docPartBody>
        <w:p w:rsidR="006627C4" w:rsidRDefault="006627C4" w:rsidP="006627C4">
          <w:pPr>
            <w:pStyle w:val="1FB09FC407E7400395D5B67E956D58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AC22C7C3674E4BBC59EB0B1147B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FBBF4-3F20-4B2B-8F82-A97D1432C2A6}"/>
      </w:docPartPr>
      <w:docPartBody>
        <w:p w:rsidR="006627C4" w:rsidRDefault="006627C4" w:rsidP="006627C4">
          <w:pPr>
            <w:pStyle w:val="66AC22C7C3674E4BBC59EB0B1147BF3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3A6000F7B948B6866C98A46224F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09F0E-75A8-4C4F-823D-E318C28D1EC1}"/>
      </w:docPartPr>
      <w:docPartBody>
        <w:p w:rsidR="00541DB9" w:rsidRDefault="00514B12" w:rsidP="00514B12">
          <w:pPr>
            <w:pStyle w:val="563A6000F7B948B6866C98A46224FD9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EF1AA0565B43B9979BF8D76D1D2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B7520-D400-4259-9A4B-A51F82A3B465}"/>
      </w:docPartPr>
      <w:docPartBody>
        <w:p w:rsidR="00541DB9" w:rsidRDefault="00514B12" w:rsidP="00514B12">
          <w:pPr>
            <w:pStyle w:val="DBEF1AA0565B43B9979BF8D76D1D208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9834CA605E4D9883B072FE6C4AA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4E5B-8A20-4659-AA8F-148BC4AB9C94}"/>
      </w:docPartPr>
      <w:docPartBody>
        <w:p w:rsidR="00541DB9" w:rsidRDefault="00514B12" w:rsidP="00514B12">
          <w:pPr>
            <w:pStyle w:val="999834CA605E4D9883B072FE6C4AA78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E2D2AB444E4DD5B037366276EC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283E7-2A4C-4AC4-A465-5939E1868BCD}"/>
      </w:docPartPr>
      <w:docPartBody>
        <w:p w:rsidR="00541DB9" w:rsidRDefault="00514B12" w:rsidP="00514B12">
          <w:pPr>
            <w:pStyle w:val="91E2D2AB444E4DD5B037366276ECFBC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65912E0A484B628592FB4594C0B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8E423-9B93-4C6F-9469-B24877D82574}"/>
      </w:docPartPr>
      <w:docPartBody>
        <w:p w:rsidR="00541DB9" w:rsidRDefault="00514B12" w:rsidP="00514B12">
          <w:pPr>
            <w:pStyle w:val="B965912E0A484B628592FB4594C0B8B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BB3C68C00ED40BBA404CDC59CD9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98928-EB00-44CE-80CF-E2284431D296}"/>
      </w:docPartPr>
      <w:docPartBody>
        <w:p w:rsidR="00541DB9" w:rsidRDefault="00514B12" w:rsidP="00514B12">
          <w:pPr>
            <w:pStyle w:val="4BB3C68C00ED40BBA404CDC59CD904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829CB9EBE4880B6AA48B418E23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40CF5-FDD2-43C9-B284-804CAF603491}"/>
      </w:docPartPr>
      <w:docPartBody>
        <w:p w:rsidR="00541DB9" w:rsidRDefault="00514B12" w:rsidP="00514B12">
          <w:pPr>
            <w:pStyle w:val="EB8829CB9EBE4880B6AA48B418E2362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F9C494E5F44737BDFD9CEA684F2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70C59-B16B-4F98-B735-0ADAEDA73ADD}"/>
      </w:docPartPr>
      <w:docPartBody>
        <w:p w:rsidR="00541DB9" w:rsidRDefault="00514B12" w:rsidP="00514B12">
          <w:pPr>
            <w:pStyle w:val="50F9C494E5F44737BDFD9CEA684F27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DA303AC2BC41A68D3EBD38D1130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938C6-BCCD-4E30-936F-01BB5174A0FA}"/>
      </w:docPartPr>
      <w:docPartBody>
        <w:p w:rsidR="008D1C94" w:rsidRDefault="00541DB9" w:rsidP="00541DB9">
          <w:pPr>
            <w:pStyle w:val="8ADA303AC2BC41A68D3EBD38D11309C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B2DE241234954A6C97FE4D7E62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3D13C-756F-4A3A-8CAA-BB99B0AEC1FD}"/>
      </w:docPartPr>
      <w:docPartBody>
        <w:p w:rsidR="00896475" w:rsidRDefault="00896475" w:rsidP="00896475">
          <w:pPr>
            <w:pStyle w:val="EB8B2DE241234954A6C97FE4D7E620E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A5BAE3610084D4FA8BF928EB1D16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84CD2-1E48-46F3-9A07-6F6873177A7B}"/>
      </w:docPartPr>
      <w:docPartBody>
        <w:p w:rsidR="00715E7D" w:rsidRDefault="00B9191B" w:rsidP="00B9191B">
          <w:pPr>
            <w:pStyle w:val="CA5BAE3610084D4FA8BF928EB1D1677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F0FE26BB2B46E69BA2D3641579C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D16F4-DAF2-4DA2-B472-B0698F92610D}"/>
      </w:docPartPr>
      <w:docPartBody>
        <w:p w:rsidR="00715E7D" w:rsidRDefault="00B9191B" w:rsidP="00B9191B">
          <w:pPr>
            <w:pStyle w:val="96F0FE26BB2B46E69BA2D3641579C9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24D4E850254A7789CA82E2237C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4AB5-42A1-4956-B586-5E79A474CFD5}"/>
      </w:docPartPr>
      <w:docPartBody>
        <w:p w:rsidR="00715E7D" w:rsidRDefault="00B9191B" w:rsidP="00B9191B">
          <w:pPr>
            <w:pStyle w:val="9224D4E850254A7789CA82E2237CCB2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59228F0F0043F784647448B668B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9EED4-0288-4A31-B284-DA74645042D3}"/>
      </w:docPartPr>
      <w:docPartBody>
        <w:p w:rsidR="00715E7D" w:rsidRDefault="00B9191B" w:rsidP="00B9191B">
          <w:pPr>
            <w:pStyle w:val="BE59228F0F0043F784647448B668BA2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6BE63737194B99B18B5CA207E37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4CFA2-A359-49D5-BDA3-A35F1323EDCD}"/>
      </w:docPartPr>
      <w:docPartBody>
        <w:p w:rsidR="00715E7D" w:rsidRDefault="00B9191B" w:rsidP="00B9191B">
          <w:pPr>
            <w:pStyle w:val="BD6BE63737194B99B18B5CA207E370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32F934CE804CD7A470DF5F25DF1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E0F9D-45EE-4D73-B5FB-2DFD0FF888E1}"/>
      </w:docPartPr>
      <w:docPartBody>
        <w:p w:rsidR="00715E7D" w:rsidRDefault="00B9191B" w:rsidP="00B9191B">
          <w:pPr>
            <w:pStyle w:val="D832F934CE804CD7A470DF5F25DF1E5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DC3867AC8C0440C871A022BB332B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E9F7F-B87F-4BB0-B09E-A4C30761FD88}"/>
      </w:docPartPr>
      <w:docPartBody>
        <w:p w:rsidR="00B97338" w:rsidRDefault="00715E7D" w:rsidP="00715E7D">
          <w:pPr>
            <w:pStyle w:val="EDC3867AC8C0440C871A022BB332BAA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1405B7D81046BAAC233EE8C573E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E8D24-E34E-4B8B-A459-26064C5D1701}"/>
      </w:docPartPr>
      <w:docPartBody>
        <w:p w:rsidR="001F298C" w:rsidRDefault="00FB21D8" w:rsidP="00FB21D8">
          <w:pPr>
            <w:pStyle w:val="A41405B7D81046BAAC233EE8C573E4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FAED1290F04F80A3D9D8B1DDF91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337D3-B5DD-4FE5-8BDB-1BE07C488069}"/>
      </w:docPartPr>
      <w:docPartBody>
        <w:p w:rsidR="001F298C" w:rsidRDefault="00FB21D8" w:rsidP="00FB21D8">
          <w:pPr>
            <w:pStyle w:val="83FAED1290F04F80A3D9D8B1DDF91A2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C81605EE44492693C1221060B3E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75B12-EE7A-492E-8046-54EC60B3F787}"/>
      </w:docPartPr>
      <w:docPartBody>
        <w:p w:rsidR="002C23F7" w:rsidRDefault="00D86B7B" w:rsidP="00D86B7B">
          <w:pPr>
            <w:pStyle w:val="9CC81605EE44492693C1221060B3EF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25D33A10F8743E5AFBDE18A48605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A38A52-4A1D-4FB6-B19D-BE6D634B0A9B}"/>
      </w:docPartPr>
      <w:docPartBody>
        <w:p w:rsidR="002C23F7" w:rsidRDefault="00D86B7B" w:rsidP="00D86B7B">
          <w:pPr>
            <w:pStyle w:val="425D33A10F8743E5AFBDE18A4860500B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1932AC"/>
    <w:rsid w:val="001F298C"/>
    <w:rsid w:val="00231BD1"/>
    <w:rsid w:val="00236AC0"/>
    <w:rsid w:val="002610B5"/>
    <w:rsid w:val="00273AD5"/>
    <w:rsid w:val="002B347D"/>
    <w:rsid w:val="002C23F7"/>
    <w:rsid w:val="00355F3C"/>
    <w:rsid w:val="00486556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6627C4"/>
    <w:rsid w:val="006B6674"/>
    <w:rsid w:val="00715E7D"/>
    <w:rsid w:val="00734208"/>
    <w:rsid w:val="00762DAA"/>
    <w:rsid w:val="007632B4"/>
    <w:rsid w:val="007926E9"/>
    <w:rsid w:val="007A15A7"/>
    <w:rsid w:val="007F6102"/>
    <w:rsid w:val="008874B1"/>
    <w:rsid w:val="00896475"/>
    <w:rsid w:val="008D1C94"/>
    <w:rsid w:val="009A1D19"/>
    <w:rsid w:val="009B3D77"/>
    <w:rsid w:val="009C018F"/>
    <w:rsid w:val="009F7FDE"/>
    <w:rsid w:val="00AA2BA7"/>
    <w:rsid w:val="00B04D58"/>
    <w:rsid w:val="00B323B0"/>
    <w:rsid w:val="00B51D07"/>
    <w:rsid w:val="00B62D36"/>
    <w:rsid w:val="00B77C65"/>
    <w:rsid w:val="00B9191B"/>
    <w:rsid w:val="00B97338"/>
    <w:rsid w:val="00BB306F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F34433"/>
    <w:rsid w:val="00F63057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B7B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B7B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8F344F-5D5B-4ED2-9F4A-931EC638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29</cp:revision>
  <cp:lastPrinted>2021-09-14T04:26:00Z</cp:lastPrinted>
  <dcterms:created xsi:type="dcterms:W3CDTF">2021-07-26T05:14:00Z</dcterms:created>
  <dcterms:modified xsi:type="dcterms:W3CDTF">2022-02-07T06:40:00Z</dcterms:modified>
</cp:coreProperties>
</file>